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1C22" w:rsidRDefault="00B11C22" w:rsidP="00B11C22">
      <w:pPr>
        <w:pStyle w:val="af"/>
        <w:tabs>
          <w:tab w:val="clear" w:pos="4677"/>
          <w:tab w:val="center" w:pos="5670"/>
        </w:tabs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315974" wp14:editId="41417961">
            <wp:simplePos x="0" y="0"/>
            <wp:positionH relativeFrom="column">
              <wp:posOffset>2977515</wp:posOffset>
            </wp:positionH>
            <wp:positionV relativeFrom="paragraph">
              <wp:posOffset>-21590</wp:posOffset>
            </wp:positionV>
            <wp:extent cx="476250" cy="552450"/>
            <wp:effectExtent l="0" t="0" r="0" b="0"/>
            <wp:wrapSquare wrapText="bothSides"/>
            <wp:docPr id="5" name="Рисунок 5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textWrapping" w:clear="all"/>
      </w: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Теченского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B11C22" w:rsidRDefault="00B11C22" w:rsidP="00B11C22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B11C22" w:rsidRPr="0085017E" w:rsidRDefault="00B11C22" w:rsidP="00B11C22">
      <w:pPr>
        <w:pStyle w:val="af"/>
        <w:jc w:val="center"/>
        <w:rPr>
          <w:sz w:val="28"/>
          <w:szCs w:val="28"/>
        </w:rPr>
      </w:pPr>
      <w:r w:rsidRPr="0085017E">
        <w:rPr>
          <w:sz w:val="28"/>
          <w:szCs w:val="28"/>
        </w:rPr>
        <w:t>третьего созыва</w:t>
      </w:r>
    </w:p>
    <w:p w:rsidR="00B11C22" w:rsidRDefault="00B11C22" w:rsidP="00B11C22">
      <w:pPr>
        <w:pStyle w:val="af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F52D9" w:rsidRPr="0085017E" w:rsidRDefault="000F52D9" w:rsidP="000F52D9">
      <w:pPr>
        <w:pStyle w:val="af"/>
        <w:jc w:val="center"/>
        <w:rPr>
          <w:b/>
          <w:sz w:val="28"/>
          <w:szCs w:val="28"/>
        </w:rPr>
      </w:pPr>
      <w:r w:rsidRPr="0085017E">
        <w:rPr>
          <w:b/>
          <w:sz w:val="28"/>
          <w:szCs w:val="28"/>
        </w:rPr>
        <w:t>Р Е Ш Е Н И Е</w:t>
      </w:r>
    </w:p>
    <w:p w:rsidR="000F52D9" w:rsidRPr="007310F3" w:rsidRDefault="000F52D9" w:rsidP="000F52D9">
      <w:pPr>
        <w:jc w:val="both"/>
        <w:rPr>
          <w:szCs w:val="24"/>
          <w:u w:val="single"/>
        </w:rPr>
      </w:pPr>
    </w:p>
    <w:p w:rsidR="00B11C22" w:rsidRPr="00754FF7" w:rsidRDefault="000F52D9" w:rsidP="000F52D9">
      <w:pPr>
        <w:jc w:val="both"/>
        <w:rPr>
          <w:sz w:val="28"/>
          <w:szCs w:val="28"/>
          <w:u w:val="single"/>
        </w:rPr>
      </w:pPr>
      <w:r w:rsidRPr="00754FF7">
        <w:rPr>
          <w:sz w:val="28"/>
          <w:szCs w:val="28"/>
          <w:u w:val="single"/>
        </w:rPr>
        <w:t xml:space="preserve">от « </w:t>
      </w:r>
      <w:r w:rsidR="00754FF7" w:rsidRPr="00754FF7">
        <w:rPr>
          <w:sz w:val="28"/>
          <w:szCs w:val="28"/>
          <w:u w:val="single"/>
        </w:rPr>
        <w:t>30</w:t>
      </w:r>
      <w:r w:rsidR="007310F3" w:rsidRPr="00754FF7">
        <w:rPr>
          <w:sz w:val="28"/>
          <w:szCs w:val="28"/>
          <w:u w:val="single"/>
        </w:rPr>
        <w:t xml:space="preserve"> </w:t>
      </w:r>
      <w:r w:rsidRPr="00754FF7">
        <w:rPr>
          <w:sz w:val="28"/>
          <w:szCs w:val="28"/>
          <w:u w:val="single"/>
        </w:rPr>
        <w:t>»</w:t>
      </w:r>
      <w:r w:rsidR="00754FF7" w:rsidRPr="00754FF7">
        <w:rPr>
          <w:sz w:val="28"/>
          <w:szCs w:val="28"/>
          <w:u w:val="single"/>
        </w:rPr>
        <w:t xml:space="preserve"> ноября </w:t>
      </w:r>
      <w:r w:rsidRPr="00754FF7">
        <w:rPr>
          <w:sz w:val="28"/>
          <w:szCs w:val="28"/>
          <w:u w:val="single"/>
        </w:rPr>
        <w:t xml:space="preserve"> 2016  года  №  </w:t>
      </w:r>
      <w:r w:rsidR="00754FF7" w:rsidRPr="00754FF7">
        <w:rPr>
          <w:sz w:val="28"/>
          <w:szCs w:val="28"/>
          <w:u w:val="single"/>
        </w:rPr>
        <w:t xml:space="preserve">50  </w:t>
      </w:r>
    </w:p>
    <w:p w:rsidR="00B74AF3" w:rsidRPr="00754FF7" w:rsidRDefault="000F52D9" w:rsidP="000F52D9">
      <w:pPr>
        <w:widowControl w:val="0"/>
        <w:tabs>
          <w:tab w:val="left" w:pos="2894"/>
        </w:tabs>
        <w:rPr>
          <w:sz w:val="28"/>
          <w:szCs w:val="28"/>
        </w:rPr>
      </w:pPr>
      <w:r w:rsidRPr="00754FF7">
        <w:rPr>
          <w:sz w:val="28"/>
          <w:szCs w:val="28"/>
        </w:rPr>
        <w:tab/>
      </w:r>
    </w:p>
    <w:p w:rsidR="004F137C" w:rsidRPr="00754FF7" w:rsidRDefault="00B74AF3" w:rsidP="004F137C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>Об утверждении</w:t>
      </w:r>
      <w:r w:rsidR="004F137C" w:rsidRPr="00754FF7">
        <w:rPr>
          <w:sz w:val="28"/>
          <w:szCs w:val="28"/>
        </w:rPr>
        <w:t xml:space="preserve"> Положения</w:t>
      </w:r>
      <w:r w:rsidRPr="00754FF7">
        <w:rPr>
          <w:sz w:val="28"/>
          <w:szCs w:val="28"/>
        </w:rPr>
        <w:t xml:space="preserve"> </w:t>
      </w:r>
      <w:r w:rsidR="004F137C" w:rsidRPr="00754FF7">
        <w:rPr>
          <w:sz w:val="28"/>
          <w:szCs w:val="28"/>
        </w:rPr>
        <w:t>о назначении и</w:t>
      </w:r>
    </w:p>
    <w:p w:rsidR="001A2A01" w:rsidRPr="00754FF7" w:rsidRDefault="004F137C" w:rsidP="004F137C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выплате ежемесячной доплаты </w:t>
      </w:r>
      <w:proofErr w:type="gramStart"/>
      <w:r w:rsidRPr="00754FF7">
        <w:rPr>
          <w:sz w:val="28"/>
          <w:szCs w:val="28"/>
        </w:rPr>
        <w:t>к</w:t>
      </w:r>
      <w:proofErr w:type="gramEnd"/>
      <w:r w:rsidRPr="00754FF7">
        <w:rPr>
          <w:sz w:val="28"/>
          <w:szCs w:val="28"/>
        </w:rPr>
        <w:t xml:space="preserve"> </w:t>
      </w:r>
      <w:r w:rsidR="005F1708" w:rsidRPr="00754FF7">
        <w:rPr>
          <w:sz w:val="28"/>
          <w:szCs w:val="28"/>
        </w:rPr>
        <w:t>страховой</w:t>
      </w:r>
      <w:r w:rsidR="00A1640F" w:rsidRPr="00754FF7">
        <w:rPr>
          <w:sz w:val="28"/>
          <w:szCs w:val="28"/>
        </w:rPr>
        <w:t xml:space="preserve"> </w:t>
      </w:r>
    </w:p>
    <w:p w:rsidR="003377EE" w:rsidRPr="00754FF7" w:rsidRDefault="00A1640F" w:rsidP="005F1708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>(трудовой)</w:t>
      </w:r>
      <w:r w:rsidR="003377EE" w:rsidRPr="00754FF7">
        <w:rPr>
          <w:sz w:val="28"/>
          <w:szCs w:val="28"/>
        </w:rPr>
        <w:t xml:space="preserve"> </w:t>
      </w:r>
      <w:r w:rsidR="004F137C" w:rsidRPr="00754FF7">
        <w:rPr>
          <w:sz w:val="28"/>
          <w:szCs w:val="28"/>
        </w:rPr>
        <w:t xml:space="preserve">пенсии </w:t>
      </w:r>
      <w:r w:rsidR="005F1708" w:rsidRPr="00754FF7">
        <w:rPr>
          <w:sz w:val="28"/>
          <w:szCs w:val="28"/>
        </w:rPr>
        <w:t xml:space="preserve">лицам, осуществлявшим </w:t>
      </w:r>
    </w:p>
    <w:p w:rsidR="003377EE" w:rsidRPr="00754FF7" w:rsidRDefault="003377EE" w:rsidP="005F1708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>п</w:t>
      </w:r>
      <w:r w:rsidR="005F1708" w:rsidRPr="00754FF7">
        <w:rPr>
          <w:sz w:val="28"/>
          <w:szCs w:val="28"/>
        </w:rPr>
        <w:t>олномочия</w:t>
      </w:r>
      <w:r w:rsidRPr="00754FF7">
        <w:rPr>
          <w:sz w:val="28"/>
          <w:szCs w:val="28"/>
        </w:rPr>
        <w:t xml:space="preserve"> </w:t>
      </w:r>
      <w:r w:rsidR="005F1708" w:rsidRPr="00754FF7">
        <w:rPr>
          <w:sz w:val="28"/>
          <w:szCs w:val="28"/>
        </w:rPr>
        <w:t xml:space="preserve">выборного должностного </w:t>
      </w:r>
    </w:p>
    <w:p w:rsidR="005F1708" w:rsidRPr="00754FF7" w:rsidRDefault="005F1708" w:rsidP="005F1708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>лица</w:t>
      </w:r>
      <w:r w:rsidR="003377EE" w:rsidRPr="00754FF7">
        <w:rPr>
          <w:sz w:val="28"/>
          <w:szCs w:val="28"/>
        </w:rPr>
        <w:t xml:space="preserve"> </w:t>
      </w:r>
      <w:r w:rsidR="00BC3D1F" w:rsidRPr="00754FF7">
        <w:rPr>
          <w:sz w:val="28"/>
          <w:szCs w:val="28"/>
        </w:rPr>
        <w:t>мес</w:t>
      </w:r>
      <w:r w:rsidR="00254233" w:rsidRPr="00754FF7">
        <w:rPr>
          <w:sz w:val="28"/>
          <w:szCs w:val="28"/>
        </w:rPr>
        <w:t xml:space="preserve">тного самоуправления </w:t>
      </w:r>
      <w:r w:rsidRPr="00754FF7">
        <w:rPr>
          <w:sz w:val="28"/>
          <w:szCs w:val="28"/>
        </w:rPr>
        <w:t xml:space="preserve"> </w:t>
      </w:r>
      <w:r w:rsidR="001E473D" w:rsidRPr="00754FF7">
        <w:rPr>
          <w:sz w:val="28"/>
          <w:szCs w:val="28"/>
        </w:rPr>
        <w:t>Теченского</w:t>
      </w:r>
    </w:p>
    <w:p w:rsidR="005F1708" w:rsidRDefault="00E55768" w:rsidP="005F1708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>сельского поселения</w:t>
      </w:r>
      <w:r w:rsidR="005F1708" w:rsidRPr="00754FF7">
        <w:rPr>
          <w:sz w:val="28"/>
          <w:szCs w:val="28"/>
        </w:rPr>
        <w:t xml:space="preserve"> </w:t>
      </w:r>
      <w:r w:rsidR="00727752" w:rsidRPr="00754FF7">
        <w:rPr>
          <w:sz w:val="28"/>
          <w:szCs w:val="28"/>
        </w:rPr>
        <w:t>на постоянной основе</w:t>
      </w:r>
    </w:p>
    <w:p w:rsidR="00754FF7" w:rsidRPr="00754FF7" w:rsidRDefault="00754FF7" w:rsidP="005F1708">
      <w:pPr>
        <w:jc w:val="both"/>
        <w:rPr>
          <w:sz w:val="28"/>
          <w:szCs w:val="28"/>
        </w:rPr>
      </w:pPr>
    </w:p>
    <w:p w:rsidR="00754FF7" w:rsidRDefault="00BD5FEC" w:rsidP="007D379B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754FF7">
        <w:rPr>
          <w:sz w:val="28"/>
          <w:szCs w:val="28"/>
        </w:rPr>
        <w:t xml:space="preserve">Руководствуясь </w:t>
      </w:r>
      <w:r w:rsidR="00727752" w:rsidRPr="00754FF7">
        <w:rPr>
          <w:sz w:val="28"/>
          <w:szCs w:val="28"/>
        </w:rPr>
        <w:t xml:space="preserve">частью </w:t>
      </w:r>
      <w:r w:rsidR="00762DAA" w:rsidRPr="00754FF7">
        <w:rPr>
          <w:sz w:val="28"/>
          <w:szCs w:val="28"/>
        </w:rPr>
        <w:t xml:space="preserve">6 статьи </w:t>
      </w:r>
      <w:r w:rsidRPr="00754FF7">
        <w:rPr>
          <w:sz w:val="28"/>
          <w:szCs w:val="28"/>
        </w:rPr>
        <w:t>2</w:t>
      </w:r>
      <w:r w:rsidR="00762DAA" w:rsidRPr="00754FF7">
        <w:rPr>
          <w:sz w:val="28"/>
          <w:szCs w:val="28"/>
        </w:rPr>
        <w:t xml:space="preserve"> Федерального закона от 28.12.2013</w:t>
      </w:r>
      <w:r w:rsidR="007D379B" w:rsidRPr="00754FF7">
        <w:rPr>
          <w:sz w:val="28"/>
          <w:szCs w:val="28"/>
        </w:rPr>
        <w:t>г.</w:t>
      </w:r>
      <w:r w:rsidR="00762DAA" w:rsidRPr="00754FF7">
        <w:rPr>
          <w:sz w:val="28"/>
          <w:szCs w:val="28"/>
        </w:rPr>
        <w:t xml:space="preserve"> №400-ФЗ «О страховых пенсиях»</w:t>
      </w:r>
      <w:r w:rsidR="0044274A" w:rsidRPr="00754FF7">
        <w:rPr>
          <w:sz w:val="28"/>
          <w:szCs w:val="28"/>
        </w:rPr>
        <w:t>,</w:t>
      </w:r>
      <w:r w:rsidR="00727752" w:rsidRPr="00754FF7">
        <w:rPr>
          <w:sz w:val="28"/>
          <w:szCs w:val="28"/>
        </w:rPr>
        <w:t xml:space="preserve"> пунктом 10 Указа Президента Российской Федерации от 16.08.1995</w:t>
      </w:r>
      <w:r w:rsidR="007D379B" w:rsidRPr="00754FF7">
        <w:rPr>
          <w:sz w:val="28"/>
          <w:szCs w:val="28"/>
        </w:rPr>
        <w:t>г.</w:t>
      </w:r>
      <w:r w:rsidR="00727752" w:rsidRPr="00754FF7">
        <w:rPr>
          <w:sz w:val="28"/>
          <w:szCs w:val="28"/>
        </w:rPr>
        <w:t xml:space="preserve"> №854 «О некоторых социальных гарантиях лицам, замещавшим государственные должности Р</w:t>
      </w:r>
      <w:r w:rsidR="00BC3D1F" w:rsidRPr="00754FF7">
        <w:rPr>
          <w:sz w:val="28"/>
          <w:szCs w:val="28"/>
        </w:rPr>
        <w:t>оссийской Федерации и должности</w:t>
      </w:r>
      <w:r w:rsidR="00727752" w:rsidRPr="00754FF7">
        <w:rPr>
          <w:sz w:val="28"/>
          <w:szCs w:val="28"/>
        </w:rPr>
        <w:t xml:space="preserve"> федеральной государственной гражданской службы»,</w:t>
      </w:r>
      <w:r w:rsidR="007D379B" w:rsidRPr="00754FF7">
        <w:rPr>
          <w:color w:val="000000"/>
          <w:sz w:val="28"/>
          <w:szCs w:val="28"/>
        </w:rPr>
        <w:t xml:space="preserve"> статьей 21–1 Закона Челябинской области от 27 марта 2008 года №</w:t>
      </w:r>
      <w:r w:rsidR="000F52D9" w:rsidRPr="00754FF7">
        <w:rPr>
          <w:color w:val="000000"/>
          <w:sz w:val="28"/>
          <w:szCs w:val="28"/>
        </w:rPr>
        <w:t xml:space="preserve"> </w:t>
      </w:r>
      <w:r w:rsidR="007D379B" w:rsidRPr="00754FF7">
        <w:rPr>
          <w:color w:val="000000"/>
          <w:sz w:val="28"/>
          <w:szCs w:val="28"/>
        </w:rPr>
        <w:t>245-ЗО «О гарантиях осуществления полномочий депутата, члена выборного органа местного</w:t>
      </w:r>
      <w:proofErr w:type="gramEnd"/>
      <w:r w:rsidR="007D379B" w:rsidRPr="00754FF7">
        <w:rPr>
          <w:color w:val="000000"/>
          <w:sz w:val="28"/>
          <w:szCs w:val="28"/>
        </w:rPr>
        <w:t xml:space="preserve"> </w:t>
      </w:r>
      <w:proofErr w:type="gramStart"/>
      <w:r w:rsidR="007D379B" w:rsidRPr="00754FF7">
        <w:rPr>
          <w:color w:val="000000"/>
          <w:sz w:val="28"/>
          <w:szCs w:val="28"/>
        </w:rPr>
        <w:t>самоуправления, выборного должностного лица местного самоуправления» (в ред. Закона Челябинской области</w:t>
      </w:r>
      <w:bookmarkStart w:id="0" w:name="bssPhr7"/>
      <w:bookmarkStart w:id="1" w:name="chely_330_zo_2"/>
      <w:bookmarkStart w:id="2" w:name="dfasgly0dt"/>
      <w:bookmarkEnd w:id="0"/>
      <w:bookmarkEnd w:id="1"/>
      <w:bookmarkEnd w:id="2"/>
      <w:r w:rsidR="007D379B" w:rsidRPr="00754FF7">
        <w:rPr>
          <w:color w:val="000000"/>
          <w:sz w:val="28"/>
          <w:szCs w:val="28"/>
        </w:rPr>
        <w:t xml:space="preserve"> от 5 апреля 2016 года №330-ЗО),</w:t>
      </w:r>
      <w:r w:rsidR="00F82E7F" w:rsidRPr="00754FF7">
        <w:rPr>
          <w:color w:val="000000"/>
          <w:sz w:val="28"/>
          <w:szCs w:val="28"/>
        </w:rPr>
        <w:t xml:space="preserve"> пунктом 2 статьи 27</w:t>
      </w:r>
      <w:r w:rsidR="001608A6" w:rsidRPr="00754FF7">
        <w:rPr>
          <w:color w:val="000000"/>
          <w:sz w:val="28"/>
          <w:szCs w:val="28"/>
        </w:rPr>
        <w:t xml:space="preserve"> Устав</w:t>
      </w:r>
      <w:r w:rsidR="00F82E7F" w:rsidRPr="00754FF7">
        <w:rPr>
          <w:color w:val="000000"/>
          <w:sz w:val="28"/>
          <w:szCs w:val="28"/>
        </w:rPr>
        <w:t>а</w:t>
      </w:r>
      <w:r w:rsidR="001608A6" w:rsidRPr="00754FF7">
        <w:rPr>
          <w:color w:val="000000"/>
          <w:sz w:val="28"/>
          <w:szCs w:val="28"/>
        </w:rPr>
        <w:t xml:space="preserve"> </w:t>
      </w:r>
      <w:r w:rsidR="002978C8" w:rsidRPr="00754FF7">
        <w:rPr>
          <w:color w:val="000000"/>
          <w:sz w:val="28"/>
          <w:szCs w:val="28"/>
        </w:rPr>
        <w:t>Теченского</w:t>
      </w:r>
      <w:r w:rsidR="001608A6" w:rsidRPr="00754FF7">
        <w:rPr>
          <w:color w:val="000000"/>
          <w:sz w:val="28"/>
          <w:szCs w:val="28"/>
        </w:rPr>
        <w:t xml:space="preserve"> сельского поселения (в ред. решения Совета депутатов </w:t>
      </w:r>
      <w:r w:rsidR="002978C8" w:rsidRPr="00754FF7">
        <w:rPr>
          <w:color w:val="000000"/>
          <w:sz w:val="28"/>
          <w:szCs w:val="28"/>
        </w:rPr>
        <w:t xml:space="preserve">Теченского </w:t>
      </w:r>
      <w:r w:rsidR="001608A6" w:rsidRPr="00754FF7">
        <w:rPr>
          <w:color w:val="000000"/>
          <w:sz w:val="28"/>
          <w:szCs w:val="28"/>
        </w:rPr>
        <w:t xml:space="preserve">сельского поселения от </w:t>
      </w:r>
      <w:r w:rsidR="00B11C22" w:rsidRPr="00754FF7">
        <w:rPr>
          <w:color w:val="000000"/>
          <w:sz w:val="28"/>
          <w:szCs w:val="28"/>
        </w:rPr>
        <w:t>26.09</w:t>
      </w:r>
      <w:r w:rsidR="001608A6" w:rsidRPr="00754FF7">
        <w:rPr>
          <w:color w:val="000000"/>
          <w:sz w:val="28"/>
          <w:szCs w:val="28"/>
        </w:rPr>
        <w:t>.2016г. №</w:t>
      </w:r>
      <w:r w:rsidR="00B11C22" w:rsidRPr="00754FF7">
        <w:rPr>
          <w:color w:val="000000"/>
          <w:sz w:val="28"/>
          <w:szCs w:val="28"/>
        </w:rPr>
        <w:t>45</w:t>
      </w:r>
      <w:r w:rsidR="001608A6" w:rsidRPr="00754FF7">
        <w:rPr>
          <w:color w:val="000000"/>
          <w:sz w:val="28"/>
          <w:szCs w:val="28"/>
        </w:rPr>
        <w:t>),</w:t>
      </w:r>
      <w:r w:rsidR="007D379B" w:rsidRPr="00754FF7">
        <w:rPr>
          <w:color w:val="000000"/>
          <w:sz w:val="28"/>
          <w:szCs w:val="28"/>
        </w:rPr>
        <w:t xml:space="preserve"> </w:t>
      </w:r>
      <w:r w:rsidR="00727752" w:rsidRPr="00754FF7">
        <w:rPr>
          <w:sz w:val="28"/>
          <w:szCs w:val="28"/>
        </w:rPr>
        <w:t>в целях обеспечения социальных гарантий лицам, осуществлявшим полномочия выборного должностного лица</w:t>
      </w:r>
      <w:r w:rsidR="00AB4105" w:rsidRPr="00754FF7">
        <w:rPr>
          <w:sz w:val="28"/>
          <w:szCs w:val="28"/>
        </w:rPr>
        <w:t xml:space="preserve"> местного самоуправления </w:t>
      </w:r>
      <w:r w:rsidR="002978C8" w:rsidRPr="00754FF7">
        <w:rPr>
          <w:color w:val="000000"/>
          <w:sz w:val="28"/>
          <w:szCs w:val="28"/>
        </w:rPr>
        <w:t>Теченского</w:t>
      </w:r>
      <w:r w:rsidR="002978C8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727752" w:rsidRPr="00754FF7">
        <w:rPr>
          <w:sz w:val="28"/>
          <w:szCs w:val="28"/>
        </w:rPr>
        <w:t xml:space="preserve"> на постоянной осно</w:t>
      </w:r>
      <w:r w:rsidRPr="00754FF7">
        <w:rPr>
          <w:sz w:val="28"/>
          <w:szCs w:val="28"/>
        </w:rPr>
        <w:t>ве</w:t>
      </w:r>
      <w:r w:rsidR="00E55768" w:rsidRPr="00754FF7">
        <w:rPr>
          <w:sz w:val="28"/>
          <w:szCs w:val="28"/>
        </w:rPr>
        <w:t>,</w:t>
      </w:r>
      <w:r w:rsidR="007D379B" w:rsidRPr="00754FF7">
        <w:rPr>
          <w:sz w:val="28"/>
          <w:szCs w:val="28"/>
        </w:rPr>
        <w:t xml:space="preserve"> </w:t>
      </w:r>
      <w:proofErr w:type="gramEnd"/>
    </w:p>
    <w:p w:rsidR="007D379B" w:rsidRPr="00754FF7" w:rsidRDefault="007D379B" w:rsidP="007D379B">
      <w:pPr>
        <w:widowControl w:val="0"/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Совет депутатов </w:t>
      </w:r>
      <w:r w:rsidR="002978C8" w:rsidRPr="00754FF7">
        <w:rPr>
          <w:color w:val="000000"/>
          <w:sz w:val="28"/>
          <w:szCs w:val="28"/>
        </w:rPr>
        <w:t>Теченского</w:t>
      </w:r>
      <w:r w:rsidR="002978C8" w:rsidRPr="00754FF7">
        <w:rPr>
          <w:sz w:val="28"/>
          <w:szCs w:val="28"/>
        </w:rPr>
        <w:t xml:space="preserve"> </w:t>
      </w:r>
      <w:r w:rsidRPr="00754FF7">
        <w:rPr>
          <w:sz w:val="28"/>
          <w:szCs w:val="28"/>
        </w:rPr>
        <w:t xml:space="preserve">сельского поселения </w:t>
      </w:r>
      <w:bookmarkStart w:id="3" w:name="_GoBack"/>
      <w:bookmarkEnd w:id="3"/>
    </w:p>
    <w:p w:rsidR="007D379B" w:rsidRPr="00754FF7" w:rsidRDefault="007D379B" w:rsidP="007D379B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>РЕШАЕТ:</w:t>
      </w:r>
    </w:p>
    <w:p w:rsidR="00AB4105" w:rsidRPr="00754FF7" w:rsidRDefault="0044274A" w:rsidP="007D379B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1. </w:t>
      </w:r>
      <w:r w:rsidR="00B74AF3" w:rsidRPr="00754FF7">
        <w:rPr>
          <w:sz w:val="28"/>
          <w:szCs w:val="28"/>
        </w:rPr>
        <w:t xml:space="preserve">Утвердить </w:t>
      </w:r>
      <w:r w:rsidRPr="00754FF7">
        <w:rPr>
          <w:sz w:val="28"/>
          <w:szCs w:val="28"/>
        </w:rPr>
        <w:t>прилагаемое Положение</w:t>
      </w:r>
      <w:r w:rsidR="00B74AF3" w:rsidRPr="00754FF7">
        <w:rPr>
          <w:sz w:val="28"/>
          <w:szCs w:val="28"/>
        </w:rPr>
        <w:t xml:space="preserve"> </w:t>
      </w:r>
      <w:r w:rsidRPr="00754FF7">
        <w:rPr>
          <w:sz w:val="28"/>
          <w:szCs w:val="28"/>
        </w:rPr>
        <w:t xml:space="preserve">о назначении и выплате ежемесячной доплаты к </w:t>
      </w:r>
      <w:r w:rsidR="00727752" w:rsidRPr="00754FF7">
        <w:rPr>
          <w:sz w:val="28"/>
          <w:szCs w:val="28"/>
        </w:rPr>
        <w:t>страховой</w:t>
      </w:r>
      <w:r w:rsidR="00A1640F" w:rsidRPr="00754FF7">
        <w:rPr>
          <w:sz w:val="28"/>
          <w:szCs w:val="28"/>
        </w:rPr>
        <w:t xml:space="preserve"> (трудовой)</w:t>
      </w:r>
      <w:r w:rsidR="00727752" w:rsidRPr="00754FF7">
        <w:rPr>
          <w:sz w:val="28"/>
          <w:szCs w:val="28"/>
        </w:rPr>
        <w:t xml:space="preserve"> </w:t>
      </w:r>
      <w:r w:rsidRPr="00754FF7">
        <w:rPr>
          <w:sz w:val="28"/>
          <w:szCs w:val="28"/>
        </w:rPr>
        <w:t xml:space="preserve">пенсии </w:t>
      </w:r>
      <w:r w:rsidR="00AB4105" w:rsidRPr="00754FF7">
        <w:rPr>
          <w:sz w:val="28"/>
          <w:szCs w:val="28"/>
        </w:rPr>
        <w:t xml:space="preserve"> лицам, осуществлявшим полномочия выборного должностного лица местного самоуправления </w:t>
      </w:r>
      <w:r w:rsidR="002978C8" w:rsidRPr="00754FF7">
        <w:rPr>
          <w:color w:val="000000"/>
          <w:sz w:val="28"/>
          <w:szCs w:val="28"/>
        </w:rPr>
        <w:t>Теченского</w:t>
      </w:r>
      <w:r w:rsidR="002978C8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AB4105" w:rsidRPr="00754FF7">
        <w:rPr>
          <w:sz w:val="28"/>
          <w:szCs w:val="28"/>
        </w:rPr>
        <w:t xml:space="preserve"> на постоянной основе.</w:t>
      </w:r>
    </w:p>
    <w:p w:rsidR="00882CC9" w:rsidRPr="00754FF7" w:rsidRDefault="00882CC9" w:rsidP="00B74AF3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2. Настоящее решение вступает в силу с</w:t>
      </w:r>
      <w:r w:rsidR="00CB718A" w:rsidRPr="00754FF7">
        <w:rPr>
          <w:sz w:val="28"/>
          <w:szCs w:val="28"/>
        </w:rPr>
        <w:t>о</w:t>
      </w:r>
      <w:r w:rsidRPr="00754FF7">
        <w:rPr>
          <w:sz w:val="28"/>
          <w:szCs w:val="28"/>
        </w:rPr>
        <w:t xml:space="preserve"> </w:t>
      </w:r>
      <w:r w:rsidR="00CB718A" w:rsidRPr="00754FF7">
        <w:rPr>
          <w:sz w:val="28"/>
          <w:szCs w:val="28"/>
        </w:rPr>
        <w:t xml:space="preserve">дня </w:t>
      </w:r>
      <w:r w:rsidRPr="00754FF7">
        <w:rPr>
          <w:sz w:val="28"/>
          <w:szCs w:val="28"/>
        </w:rPr>
        <w:t xml:space="preserve">его </w:t>
      </w:r>
      <w:r w:rsidR="00CB718A" w:rsidRPr="00754FF7">
        <w:rPr>
          <w:sz w:val="28"/>
          <w:szCs w:val="28"/>
        </w:rPr>
        <w:t>подпис</w:t>
      </w:r>
      <w:r w:rsidR="00E55768" w:rsidRPr="00754FF7">
        <w:rPr>
          <w:sz w:val="28"/>
          <w:szCs w:val="28"/>
        </w:rPr>
        <w:t>ания</w:t>
      </w:r>
      <w:r w:rsidR="00BD5FEC" w:rsidRPr="00754FF7">
        <w:rPr>
          <w:sz w:val="28"/>
          <w:szCs w:val="28"/>
        </w:rPr>
        <w:t xml:space="preserve"> </w:t>
      </w:r>
      <w:r w:rsidR="00531512" w:rsidRPr="00754FF7">
        <w:rPr>
          <w:sz w:val="28"/>
          <w:szCs w:val="28"/>
        </w:rPr>
        <w:t>и подлежит применению</w:t>
      </w:r>
      <w:r w:rsidR="007D379B" w:rsidRPr="00754FF7">
        <w:rPr>
          <w:sz w:val="28"/>
          <w:szCs w:val="28"/>
        </w:rPr>
        <w:t xml:space="preserve"> к отношениям, возникшим</w:t>
      </w:r>
      <w:r w:rsidR="00531512" w:rsidRPr="00754FF7">
        <w:rPr>
          <w:sz w:val="28"/>
          <w:szCs w:val="28"/>
        </w:rPr>
        <w:t xml:space="preserve"> с </w:t>
      </w:r>
      <w:r w:rsidR="007D379B" w:rsidRPr="00754FF7">
        <w:rPr>
          <w:sz w:val="28"/>
          <w:szCs w:val="28"/>
        </w:rPr>
        <w:t>06.04</w:t>
      </w:r>
      <w:r w:rsidR="00531512" w:rsidRPr="00754FF7">
        <w:rPr>
          <w:sz w:val="28"/>
          <w:szCs w:val="28"/>
        </w:rPr>
        <w:t>.2016</w:t>
      </w:r>
      <w:r w:rsidR="007D379B" w:rsidRPr="00754FF7">
        <w:rPr>
          <w:sz w:val="28"/>
          <w:szCs w:val="28"/>
        </w:rPr>
        <w:t>г</w:t>
      </w:r>
      <w:r w:rsidR="00BD5FEC" w:rsidRPr="00754FF7">
        <w:rPr>
          <w:sz w:val="28"/>
          <w:szCs w:val="28"/>
        </w:rPr>
        <w:t>.</w:t>
      </w:r>
    </w:p>
    <w:p w:rsidR="00882CC9" w:rsidRPr="00754FF7" w:rsidRDefault="00882CC9" w:rsidP="00B74AF3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3. Направить</w:t>
      </w:r>
      <w:r w:rsidR="007D379B" w:rsidRPr="00754FF7">
        <w:rPr>
          <w:sz w:val="28"/>
          <w:szCs w:val="28"/>
        </w:rPr>
        <w:t xml:space="preserve"> настоящее решение</w:t>
      </w:r>
      <w:r w:rsidRPr="00754FF7">
        <w:rPr>
          <w:sz w:val="28"/>
          <w:szCs w:val="28"/>
        </w:rPr>
        <w:t xml:space="preserve"> </w:t>
      </w:r>
      <w:r w:rsidR="007D379B" w:rsidRPr="00754FF7">
        <w:rPr>
          <w:sz w:val="28"/>
          <w:szCs w:val="28"/>
        </w:rPr>
        <w:t>Г</w:t>
      </w:r>
      <w:r w:rsidRPr="00754FF7">
        <w:rPr>
          <w:sz w:val="28"/>
          <w:szCs w:val="28"/>
        </w:rPr>
        <w:t xml:space="preserve">лаве </w:t>
      </w:r>
      <w:r w:rsidR="002978C8" w:rsidRPr="00754FF7">
        <w:rPr>
          <w:color w:val="000000"/>
          <w:sz w:val="28"/>
          <w:szCs w:val="28"/>
        </w:rPr>
        <w:t>Теченского</w:t>
      </w:r>
      <w:r w:rsidR="002978C8" w:rsidRPr="00754FF7">
        <w:rPr>
          <w:sz w:val="28"/>
          <w:szCs w:val="28"/>
        </w:rPr>
        <w:t xml:space="preserve">  </w:t>
      </w:r>
      <w:r w:rsidR="00E55768" w:rsidRPr="00754FF7">
        <w:rPr>
          <w:sz w:val="28"/>
          <w:szCs w:val="28"/>
        </w:rPr>
        <w:t>сельского поселения</w:t>
      </w:r>
      <w:r w:rsidRPr="00754FF7">
        <w:rPr>
          <w:sz w:val="28"/>
          <w:szCs w:val="28"/>
        </w:rPr>
        <w:t xml:space="preserve"> для подписания и </w:t>
      </w:r>
      <w:r w:rsidR="00E55768" w:rsidRPr="00754FF7">
        <w:rPr>
          <w:sz w:val="28"/>
          <w:szCs w:val="28"/>
        </w:rPr>
        <w:t>обнародования</w:t>
      </w:r>
      <w:r w:rsidRPr="00754FF7">
        <w:rPr>
          <w:sz w:val="28"/>
          <w:szCs w:val="28"/>
        </w:rPr>
        <w:t>.</w:t>
      </w:r>
    </w:p>
    <w:p w:rsidR="00AB4105" w:rsidRPr="00754FF7" w:rsidRDefault="00AB4105" w:rsidP="00B74AF3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4. </w:t>
      </w:r>
      <w:r w:rsidR="00BD5FEC" w:rsidRPr="00754FF7">
        <w:rPr>
          <w:sz w:val="28"/>
          <w:szCs w:val="28"/>
        </w:rPr>
        <w:t>Включить</w:t>
      </w:r>
      <w:r w:rsidRPr="00754FF7">
        <w:rPr>
          <w:sz w:val="28"/>
          <w:szCs w:val="28"/>
        </w:rPr>
        <w:t xml:space="preserve"> настоящее решение в регистр муниципальных нормативных правовых актов </w:t>
      </w:r>
      <w:r w:rsidR="002978C8" w:rsidRPr="00754FF7">
        <w:rPr>
          <w:color w:val="000000"/>
          <w:sz w:val="28"/>
          <w:szCs w:val="28"/>
        </w:rPr>
        <w:t>Теченского</w:t>
      </w:r>
      <w:r w:rsidR="002978C8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Pr="00754FF7">
        <w:rPr>
          <w:sz w:val="28"/>
          <w:szCs w:val="28"/>
        </w:rPr>
        <w:t>.</w:t>
      </w:r>
    </w:p>
    <w:p w:rsidR="002978C8" w:rsidRDefault="002978C8" w:rsidP="00B74AF3">
      <w:pPr>
        <w:ind w:firstLine="708"/>
        <w:jc w:val="both"/>
      </w:pPr>
    </w:p>
    <w:p w:rsidR="00754FF7" w:rsidRPr="00153761" w:rsidRDefault="00754FF7" w:rsidP="00754FF7">
      <w:pPr>
        <w:pStyle w:val="af3"/>
        <w:ind w:left="0"/>
        <w:jc w:val="both"/>
        <w:rPr>
          <w:sz w:val="28"/>
          <w:szCs w:val="28"/>
        </w:rPr>
      </w:pPr>
      <w:r w:rsidRPr="0015376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Теченского</w:t>
      </w:r>
      <w:r w:rsidRPr="0015376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</w:t>
      </w:r>
      <w:r w:rsidRPr="00153761">
        <w:rPr>
          <w:sz w:val="28"/>
          <w:szCs w:val="28"/>
        </w:rPr>
        <w:t>Председатель С</w:t>
      </w:r>
      <w:r>
        <w:rPr>
          <w:sz w:val="28"/>
          <w:szCs w:val="28"/>
        </w:rPr>
        <w:t>овета</w:t>
      </w:r>
    </w:p>
    <w:p w:rsidR="00754FF7" w:rsidRPr="00153761" w:rsidRDefault="00754FF7" w:rsidP="00754FF7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5376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Pr="0015376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Теченского</w:t>
      </w:r>
    </w:p>
    <w:p w:rsidR="00754FF7" w:rsidRPr="00153761" w:rsidRDefault="00754FF7" w:rsidP="00754FF7">
      <w:pPr>
        <w:pStyle w:val="af3"/>
        <w:ind w:left="0"/>
        <w:jc w:val="both"/>
        <w:rPr>
          <w:sz w:val="28"/>
          <w:szCs w:val="28"/>
        </w:rPr>
      </w:pPr>
      <w:r w:rsidRPr="0015376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53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сельского поселения</w:t>
      </w:r>
      <w:r w:rsidRPr="00153761">
        <w:rPr>
          <w:sz w:val="28"/>
          <w:szCs w:val="28"/>
        </w:rPr>
        <w:t xml:space="preserve">  </w:t>
      </w:r>
    </w:p>
    <w:p w:rsidR="00754FF7" w:rsidRPr="00153761" w:rsidRDefault="00754FF7" w:rsidP="00754FF7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____________Е.Н. Засекин </w:t>
      </w:r>
      <w:r w:rsidRPr="001537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Pr="00153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53761">
        <w:rPr>
          <w:sz w:val="28"/>
          <w:szCs w:val="28"/>
        </w:rPr>
        <w:t>_____________</w:t>
      </w:r>
      <w:r>
        <w:rPr>
          <w:sz w:val="28"/>
          <w:szCs w:val="28"/>
        </w:rPr>
        <w:t>Р.В. Козина</w:t>
      </w:r>
    </w:p>
    <w:tbl>
      <w:tblPr>
        <w:tblW w:w="10013" w:type="dxa"/>
        <w:tblInd w:w="108" w:type="dxa"/>
        <w:tblLook w:val="0000" w:firstRow="0" w:lastRow="0" w:firstColumn="0" w:lastColumn="0" w:noHBand="0" w:noVBand="0"/>
      </w:tblPr>
      <w:tblGrid>
        <w:gridCol w:w="4869"/>
        <w:gridCol w:w="5144"/>
      </w:tblGrid>
      <w:tr w:rsidR="00CB718A" w:rsidRPr="00B11C22" w:rsidTr="00754FF7">
        <w:trPr>
          <w:trHeight w:val="7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B11C22" w:rsidRPr="00B11C22" w:rsidRDefault="00B11C22" w:rsidP="00754FF7">
            <w:pPr>
              <w:jc w:val="center"/>
              <w:rPr>
                <w:szCs w:val="24"/>
                <w:lang w:eastAsia="ru-RU"/>
              </w:rPr>
            </w:pPr>
          </w:p>
          <w:p w:rsidR="00B11C22" w:rsidRPr="00B11C22" w:rsidRDefault="00B11C22" w:rsidP="00754FF7">
            <w:pPr>
              <w:jc w:val="center"/>
              <w:rPr>
                <w:szCs w:val="24"/>
                <w:lang w:eastAsia="ru-RU"/>
              </w:rPr>
            </w:pPr>
          </w:p>
          <w:p w:rsidR="00B11C22" w:rsidRPr="00B11C22" w:rsidRDefault="00B11C22" w:rsidP="00754FF7">
            <w:pPr>
              <w:jc w:val="center"/>
              <w:rPr>
                <w:szCs w:val="24"/>
                <w:lang w:eastAsia="ru-RU"/>
              </w:rPr>
            </w:pPr>
          </w:p>
          <w:p w:rsidR="00B11C22" w:rsidRPr="00B11C22" w:rsidRDefault="00B11C22" w:rsidP="00754FF7">
            <w:pPr>
              <w:jc w:val="center"/>
              <w:rPr>
                <w:szCs w:val="24"/>
                <w:lang w:eastAsia="ru-RU"/>
              </w:rPr>
            </w:pPr>
          </w:p>
          <w:p w:rsidR="00B11C22" w:rsidRPr="00B11C22" w:rsidRDefault="00B11C22" w:rsidP="00754FF7">
            <w:pPr>
              <w:jc w:val="center"/>
              <w:rPr>
                <w:szCs w:val="24"/>
                <w:lang w:eastAsia="ru-RU"/>
              </w:rPr>
            </w:pPr>
          </w:p>
          <w:p w:rsidR="00CB718A" w:rsidRPr="00B11C22" w:rsidRDefault="00CB718A" w:rsidP="00754FF7">
            <w:pPr>
              <w:tabs>
                <w:tab w:val="left" w:pos="1617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978C8" w:rsidRPr="00B11C22" w:rsidRDefault="002978C8" w:rsidP="00754FF7">
            <w:pPr>
              <w:jc w:val="center"/>
              <w:rPr>
                <w:szCs w:val="24"/>
              </w:rPr>
            </w:pPr>
          </w:p>
          <w:p w:rsidR="002978C8" w:rsidRPr="00B11C22" w:rsidRDefault="002978C8" w:rsidP="00754FF7">
            <w:pPr>
              <w:jc w:val="center"/>
              <w:rPr>
                <w:szCs w:val="24"/>
              </w:rPr>
            </w:pPr>
          </w:p>
          <w:p w:rsidR="00B11C22" w:rsidRPr="00B11C22" w:rsidRDefault="00754FF7" w:rsidP="00754FF7">
            <w:pPr>
              <w:ind w:firstLine="851"/>
              <w:jc w:val="right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B11C22" w:rsidRPr="00B11C22">
              <w:rPr>
                <w:szCs w:val="24"/>
              </w:rPr>
              <w:t>ТВЕРЖДЕНО</w:t>
            </w:r>
          </w:p>
          <w:p w:rsidR="00B11C22" w:rsidRPr="00B11C22" w:rsidRDefault="00B11C22" w:rsidP="00754FF7">
            <w:pPr>
              <w:ind w:firstLine="851"/>
              <w:jc w:val="right"/>
              <w:rPr>
                <w:szCs w:val="24"/>
              </w:rPr>
            </w:pPr>
            <w:r w:rsidRPr="00B11C22">
              <w:rPr>
                <w:szCs w:val="24"/>
              </w:rPr>
              <w:t>решением Совета депутатов</w:t>
            </w:r>
          </w:p>
          <w:p w:rsidR="00B11C22" w:rsidRPr="00B11C22" w:rsidRDefault="00B11C22" w:rsidP="00754FF7">
            <w:pPr>
              <w:ind w:firstLine="851"/>
              <w:jc w:val="right"/>
              <w:rPr>
                <w:szCs w:val="24"/>
              </w:rPr>
            </w:pPr>
            <w:r w:rsidRPr="00B11C22">
              <w:rPr>
                <w:color w:val="000000"/>
                <w:szCs w:val="24"/>
              </w:rPr>
              <w:t>Теченского</w:t>
            </w:r>
            <w:r w:rsidRPr="00B11C22">
              <w:rPr>
                <w:szCs w:val="24"/>
              </w:rPr>
              <w:t xml:space="preserve"> сельского поселения</w:t>
            </w:r>
          </w:p>
          <w:p w:rsidR="00B11C22" w:rsidRPr="00754FF7" w:rsidRDefault="00B11C22" w:rsidP="00754FF7">
            <w:pPr>
              <w:ind w:firstLine="851"/>
              <w:jc w:val="right"/>
              <w:rPr>
                <w:szCs w:val="24"/>
                <w:u w:val="single"/>
              </w:rPr>
            </w:pPr>
            <w:r w:rsidRPr="00754FF7">
              <w:rPr>
                <w:szCs w:val="24"/>
                <w:u w:val="single"/>
              </w:rPr>
              <w:t>от «</w:t>
            </w:r>
            <w:r w:rsidR="00754FF7" w:rsidRPr="00754FF7">
              <w:rPr>
                <w:szCs w:val="24"/>
                <w:u w:val="single"/>
              </w:rPr>
              <w:t>30</w:t>
            </w:r>
            <w:r w:rsidRPr="00754FF7">
              <w:rPr>
                <w:szCs w:val="24"/>
                <w:u w:val="single"/>
              </w:rPr>
              <w:t xml:space="preserve"> » </w:t>
            </w:r>
            <w:r w:rsidR="00754FF7" w:rsidRPr="00754FF7">
              <w:rPr>
                <w:szCs w:val="24"/>
                <w:u w:val="single"/>
              </w:rPr>
              <w:t xml:space="preserve"> ноября  2016г. №50</w:t>
            </w:r>
          </w:p>
          <w:p w:rsidR="002978C8" w:rsidRPr="00B11C22" w:rsidRDefault="002978C8" w:rsidP="00754FF7">
            <w:pPr>
              <w:jc w:val="center"/>
              <w:rPr>
                <w:szCs w:val="24"/>
              </w:rPr>
            </w:pPr>
          </w:p>
          <w:p w:rsidR="002978C8" w:rsidRPr="00B11C22" w:rsidRDefault="002978C8" w:rsidP="00754FF7">
            <w:pPr>
              <w:jc w:val="center"/>
              <w:rPr>
                <w:szCs w:val="24"/>
              </w:rPr>
            </w:pPr>
          </w:p>
          <w:p w:rsidR="002978C8" w:rsidRPr="00B11C22" w:rsidRDefault="002978C8" w:rsidP="00754FF7">
            <w:pPr>
              <w:jc w:val="center"/>
              <w:rPr>
                <w:szCs w:val="24"/>
              </w:rPr>
            </w:pPr>
          </w:p>
          <w:p w:rsidR="002978C8" w:rsidRPr="00B11C22" w:rsidRDefault="002978C8" w:rsidP="00754FF7">
            <w:pPr>
              <w:jc w:val="center"/>
              <w:rPr>
                <w:szCs w:val="24"/>
              </w:rPr>
            </w:pPr>
          </w:p>
        </w:tc>
      </w:tr>
    </w:tbl>
    <w:p w:rsidR="00AB4105" w:rsidRPr="00754FF7" w:rsidRDefault="00B11C22" w:rsidP="00754FF7">
      <w:pPr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>П</w:t>
      </w:r>
      <w:r w:rsidR="00797F7E" w:rsidRPr="00754FF7">
        <w:rPr>
          <w:b/>
          <w:sz w:val="28"/>
          <w:szCs w:val="28"/>
        </w:rPr>
        <w:t>ОЛОЖЕНИЕ</w:t>
      </w:r>
    </w:p>
    <w:p w:rsidR="008F53AC" w:rsidRPr="00754FF7" w:rsidRDefault="00AB4105" w:rsidP="00754FF7">
      <w:pPr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 xml:space="preserve">о назначении и выплате ежемесячной доплаты </w:t>
      </w:r>
      <w:proofErr w:type="gramStart"/>
      <w:r w:rsidRPr="00754FF7">
        <w:rPr>
          <w:b/>
          <w:sz w:val="28"/>
          <w:szCs w:val="28"/>
        </w:rPr>
        <w:t>к</w:t>
      </w:r>
      <w:proofErr w:type="gramEnd"/>
      <w:r w:rsidRPr="00754FF7">
        <w:rPr>
          <w:b/>
          <w:sz w:val="28"/>
          <w:szCs w:val="28"/>
        </w:rPr>
        <w:t xml:space="preserve"> страховой</w:t>
      </w:r>
      <w:r w:rsidR="00A1640F" w:rsidRPr="00754FF7">
        <w:rPr>
          <w:b/>
          <w:sz w:val="28"/>
          <w:szCs w:val="28"/>
        </w:rPr>
        <w:t xml:space="preserve"> (трудовой)</w:t>
      </w:r>
    </w:p>
    <w:p w:rsidR="00754FF7" w:rsidRDefault="00CB718A" w:rsidP="00754FF7">
      <w:pPr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>пенсии</w:t>
      </w:r>
      <w:r w:rsidR="00AB4105" w:rsidRPr="00754FF7">
        <w:rPr>
          <w:b/>
          <w:sz w:val="28"/>
          <w:szCs w:val="28"/>
        </w:rPr>
        <w:t xml:space="preserve"> лицам, осуществлявшим полномочия выборного должностного лица местного самоуправления</w:t>
      </w:r>
    </w:p>
    <w:p w:rsidR="006C6801" w:rsidRPr="00754FF7" w:rsidRDefault="002978C8" w:rsidP="00754FF7">
      <w:pPr>
        <w:jc w:val="center"/>
        <w:rPr>
          <w:b/>
          <w:sz w:val="28"/>
          <w:szCs w:val="28"/>
        </w:rPr>
      </w:pPr>
      <w:r w:rsidRPr="00754FF7">
        <w:rPr>
          <w:b/>
          <w:color w:val="000000"/>
          <w:sz w:val="28"/>
          <w:szCs w:val="28"/>
        </w:rPr>
        <w:t>Теченского</w:t>
      </w:r>
      <w:r w:rsidR="00E55768" w:rsidRPr="00754FF7">
        <w:rPr>
          <w:b/>
          <w:sz w:val="28"/>
          <w:szCs w:val="28"/>
        </w:rPr>
        <w:t xml:space="preserve"> сельского поселения</w:t>
      </w:r>
      <w:r w:rsidR="00AB4105" w:rsidRPr="00754FF7">
        <w:rPr>
          <w:b/>
          <w:sz w:val="28"/>
          <w:szCs w:val="28"/>
        </w:rPr>
        <w:t xml:space="preserve"> на постоянной основе</w:t>
      </w:r>
      <w:r w:rsidR="00797F7E" w:rsidRPr="00754FF7">
        <w:rPr>
          <w:b/>
          <w:sz w:val="28"/>
          <w:szCs w:val="28"/>
        </w:rPr>
        <w:br/>
      </w:r>
    </w:p>
    <w:p w:rsidR="00AB4105" w:rsidRPr="00754FF7" w:rsidRDefault="00AB4105" w:rsidP="00B84BF6">
      <w:pPr>
        <w:ind w:firstLine="851"/>
        <w:jc w:val="both"/>
        <w:rPr>
          <w:b/>
          <w:sz w:val="28"/>
          <w:szCs w:val="28"/>
        </w:rPr>
      </w:pPr>
      <w:bookmarkStart w:id="4" w:name="sub_10100"/>
    </w:p>
    <w:p w:rsidR="00797F7E" w:rsidRPr="00754FF7" w:rsidRDefault="00C314F0" w:rsidP="00754FF7">
      <w:pPr>
        <w:ind w:firstLine="709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>I</w:t>
      </w:r>
      <w:r w:rsidR="00797F7E" w:rsidRPr="00754FF7">
        <w:rPr>
          <w:b/>
          <w:sz w:val="28"/>
          <w:szCs w:val="28"/>
        </w:rPr>
        <w:t>. О</w:t>
      </w:r>
      <w:r w:rsidR="007C6473" w:rsidRPr="00754FF7">
        <w:rPr>
          <w:b/>
          <w:sz w:val="28"/>
          <w:szCs w:val="28"/>
        </w:rPr>
        <w:t>БЩИЕ ПОЛОЖЕНИЯ</w:t>
      </w:r>
      <w:bookmarkEnd w:id="4"/>
    </w:p>
    <w:p w:rsidR="00797F7E" w:rsidRPr="00754FF7" w:rsidRDefault="00797F7E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1. </w:t>
      </w:r>
      <w:proofErr w:type="gramStart"/>
      <w:r w:rsidRPr="00754FF7">
        <w:rPr>
          <w:sz w:val="28"/>
          <w:szCs w:val="28"/>
        </w:rPr>
        <w:t xml:space="preserve">Настоящее Положение о </w:t>
      </w:r>
      <w:r w:rsidR="00AB4105" w:rsidRPr="00754FF7">
        <w:rPr>
          <w:sz w:val="28"/>
          <w:szCs w:val="28"/>
        </w:rPr>
        <w:t>назначении и выплате ежемесячной доплаты к страховой</w:t>
      </w:r>
      <w:r w:rsidR="00A1640F" w:rsidRPr="00754FF7">
        <w:rPr>
          <w:sz w:val="28"/>
          <w:szCs w:val="28"/>
        </w:rPr>
        <w:t xml:space="preserve"> (трудовой)</w:t>
      </w:r>
      <w:r w:rsidR="001A2A01" w:rsidRPr="00754FF7">
        <w:rPr>
          <w:sz w:val="28"/>
          <w:szCs w:val="28"/>
        </w:rPr>
        <w:t xml:space="preserve"> </w:t>
      </w:r>
      <w:r w:rsidR="00AB4105" w:rsidRPr="00754FF7">
        <w:rPr>
          <w:sz w:val="28"/>
          <w:szCs w:val="28"/>
        </w:rPr>
        <w:t xml:space="preserve"> пенсии  лицам, осуществлявшим полномочия выборного должностно</w:t>
      </w:r>
      <w:r w:rsidR="002978C8" w:rsidRPr="00754FF7">
        <w:rPr>
          <w:sz w:val="28"/>
          <w:szCs w:val="28"/>
        </w:rPr>
        <w:t xml:space="preserve">го лица местного самоуправления Теченского </w:t>
      </w:r>
      <w:r w:rsidR="00E55768" w:rsidRPr="00754FF7">
        <w:rPr>
          <w:sz w:val="28"/>
          <w:szCs w:val="28"/>
        </w:rPr>
        <w:t>сельского поселения</w:t>
      </w:r>
      <w:r w:rsidR="00AB4105" w:rsidRPr="00754FF7">
        <w:rPr>
          <w:sz w:val="28"/>
          <w:szCs w:val="28"/>
        </w:rPr>
        <w:t xml:space="preserve"> на постоянной основе </w:t>
      </w:r>
      <w:r w:rsidRPr="00754FF7">
        <w:rPr>
          <w:sz w:val="28"/>
          <w:szCs w:val="28"/>
        </w:rPr>
        <w:t>(далее по тексту – Положение)</w:t>
      </w:r>
      <w:r w:rsidR="008F53AC" w:rsidRPr="00754FF7">
        <w:rPr>
          <w:sz w:val="28"/>
          <w:szCs w:val="28"/>
        </w:rPr>
        <w:t>,</w:t>
      </w:r>
      <w:r w:rsidRPr="00754FF7">
        <w:rPr>
          <w:sz w:val="28"/>
          <w:szCs w:val="28"/>
        </w:rPr>
        <w:t xml:space="preserve"> разработано в соответствии с </w:t>
      </w:r>
      <w:r w:rsidR="00944A23" w:rsidRPr="00754FF7">
        <w:rPr>
          <w:sz w:val="28"/>
          <w:szCs w:val="28"/>
        </w:rPr>
        <w:t>Федеральным законом от 28.12.2013</w:t>
      </w:r>
      <w:r w:rsidR="008F53AC" w:rsidRPr="00754FF7">
        <w:rPr>
          <w:sz w:val="28"/>
          <w:szCs w:val="28"/>
        </w:rPr>
        <w:t>г.</w:t>
      </w:r>
      <w:r w:rsidR="00944A23" w:rsidRPr="00754FF7">
        <w:rPr>
          <w:sz w:val="28"/>
          <w:szCs w:val="28"/>
        </w:rPr>
        <w:t xml:space="preserve"> №</w:t>
      </w:r>
      <w:r w:rsidR="002978C8" w:rsidRPr="00754FF7">
        <w:rPr>
          <w:sz w:val="28"/>
          <w:szCs w:val="28"/>
        </w:rPr>
        <w:t xml:space="preserve"> </w:t>
      </w:r>
      <w:r w:rsidR="00944A23" w:rsidRPr="00754FF7">
        <w:rPr>
          <w:sz w:val="28"/>
          <w:szCs w:val="28"/>
        </w:rPr>
        <w:t>400-ФЗ «О страховых пенсиях», Указом Президента Российской Федерации от 16.08.1995</w:t>
      </w:r>
      <w:r w:rsidR="008F53AC" w:rsidRPr="00754FF7">
        <w:rPr>
          <w:sz w:val="28"/>
          <w:szCs w:val="28"/>
        </w:rPr>
        <w:t>г.</w:t>
      </w:r>
      <w:r w:rsidR="00944A23" w:rsidRPr="00754FF7">
        <w:rPr>
          <w:sz w:val="28"/>
          <w:szCs w:val="28"/>
        </w:rPr>
        <w:t xml:space="preserve"> №854 «О некоторых социальных гарантиях лицам, замещавшим государственные должности Российской</w:t>
      </w:r>
      <w:proofErr w:type="gramEnd"/>
      <w:r w:rsidR="00944A23" w:rsidRPr="00754FF7">
        <w:rPr>
          <w:sz w:val="28"/>
          <w:szCs w:val="28"/>
        </w:rPr>
        <w:t xml:space="preserve"> </w:t>
      </w:r>
      <w:proofErr w:type="gramStart"/>
      <w:r w:rsidR="00944A23" w:rsidRPr="00754FF7">
        <w:rPr>
          <w:sz w:val="28"/>
          <w:szCs w:val="28"/>
        </w:rPr>
        <w:t>Федерации и должности  федеральной государствен</w:t>
      </w:r>
      <w:r w:rsidR="00BD5FEC" w:rsidRPr="00754FF7">
        <w:rPr>
          <w:sz w:val="28"/>
          <w:szCs w:val="28"/>
        </w:rPr>
        <w:t>ной гражданской службы»</w:t>
      </w:r>
      <w:r w:rsidR="008F53AC" w:rsidRPr="00754FF7">
        <w:rPr>
          <w:sz w:val="28"/>
          <w:szCs w:val="28"/>
        </w:rPr>
        <w:t>,</w:t>
      </w:r>
      <w:r w:rsidR="008F53AC" w:rsidRPr="00754FF7">
        <w:rPr>
          <w:color w:val="000000"/>
          <w:sz w:val="28"/>
          <w:szCs w:val="28"/>
        </w:rPr>
        <w:t xml:space="preserve"> Законом Челябинской области от 27 марта 2008 года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(в ред. Закона Челябинской области от 5 апреля 2016 года №330-ЗО)</w:t>
      </w:r>
      <w:r w:rsidR="00BD5FEC" w:rsidRPr="00754FF7">
        <w:rPr>
          <w:sz w:val="28"/>
          <w:szCs w:val="28"/>
        </w:rPr>
        <w:t xml:space="preserve"> </w:t>
      </w:r>
      <w:r w:rsidR="00BC163A" w:rsidRPr="00754FF7">
        <w:rPr>
          <w:sz w:val="28"/>
          <w:szCs w:val="28"/>
        </w:rPr>
        <w:t>и</w:t>
      </w:r>
      <w:r w:rsidR="001A2A01" w:rsidRPr="00754FF7">
        <w:rPr>
          <w:sz w:val="28"/>
          <w:szCs w:val="28"/>
        </w:rPr>
        <w:t xml:space="preserve"> </w:t>
      </w:r>
      <w:r w:rsidRPr="00754FF7">
        <w:rPr>
          <w:sz w:val="28"/>
          <w:szCs w:val="28"/>
        </w:rPr>
        <w:t>определяет условия назначения и выплаты ежемесячной доплаты к</w:t>
      </w:r>
      <w:r w:rsidR="00BC163A" w:rsidRPr="00754FF7">
        <w:rPr>
          <w:sz w:val="28"/>
          <w:szCs w:val="28"/>
        </w:rPr>
        <w:t xml:space="preserve"> страховой</w:t>
      </w:r>
      <w:r w:rsidR="001A2A01" w:rsidRPr="00754FF7">
        <w:rPr>
          <w:sz w:val="28"/>
          <w:szCs w:val="28"/>
        </w:rPr>
        <w:t xml:space="preserve"> (трудовой)</w:t>
      </w:r>
      <w:r w:rsidR="00BC163A" w:rsidRPr="00754FF7">
        <w:rPr>
          <w:sz w:val="28"/>
          <w:szCs w:val="28"/>
        </w:rPr>
        <w:t xml:space="preserve"> пенсии  лицам, осуществлявшим полномочия выборного должностного лица</w:t>
      </w:r>
      <w:proofErr w:type="gramEnd"/>
      <w:r w:rsidR="00BC163A" w:rsidRPr="00754FF7">
        <w:rPr>
          <w:sz w:val="28"/>
          <w:szCs w:val="28"/>
        </w:rPr>
        <w:t xml:space="preserve"> </w:t>
      </w:r>
      <w:proofErr w:type="gramStart"/>
      <w:r w:rsidR="00BC163A" w:rsidRPr="00754FF7">
        <w:rPr>
          <w:sz w:val="28"/>
          <w:szCs w:val="28"/>
        </w:rPr>
        <w:t xml:space="preserve">местного самоуправления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BC163A" w:rsidRPr="00754FF7">
        <w:rPr>
          <w:sz w:val="28"/>
          <w:szCs w:val="28"/>
        </w:rPr>
        <w:t xml:space="preserve"> на постоянной основе</w:t>
      </w:r>
      <w:r w:rsidR="00531512" w:rsidRPr="00754FF7">
        <w:rPr>
          <w:sz w:val="28"/>
          <w:szCs w:val="28"/>
        </w:rPr>
        <w:t>,</w:t>
      </w:r>
      <w:r w:rsidR="00BC163A" w:rsidRPr="00754FF7">
        <w:rPr>
          <w:sz w:val="28"/>
          <w:szCs w:val="28"/>
        </w:rPr>
        <w:t xml:space="preserve"> </w:t>
      </w:r>
      <w:r w:rsidRPr="00754FF7">
        <w:rPr>
          <w:sz w:val="28"/>
          <w:szCs w:val="28"/>
        </w:rPr>
        <w:t xml:space="preserve">правила исчисления стажа для назначения ежемесячной доплаты к </w:t>
      </w:r>
      <w:r w:rsidR="00BC163A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>пенсии,</w:t>
      </w:r>
      <w:r w:rsidR="00A93675" w:rsidRPr="00754FF7">
        <w:rPr>
          <w:sz w:val="28"/>
          <w:szCs w:val="28"/>
        </w:rPr>
        <w:t xml:space="preserve"> </w:t>
      </w:r>
      <w:r w:rsidR="007C6473" w:rsidRPr="00754FF7">
        <w:rPr>
          <w:sz w:val="28"/>
          <w:szCs w:val="28"/>
        </w:rPr>
        <w:t>денежного</w:t>
      </w:r>
      <w:r w:rsidRPr="00754FF7">
        <w:rPr>
          <w:sz w:val="28"/>
          <w:szCs w:val="28"/>
        </w:rPr>
        <w:t xml:space="preserve"> </w:t>
      </w:r>
      <w:r w:rsidR="007C6473" w:rsidRPr="00754FF7">
        <w:rPr>
          <w:sz w:val="28"/>
          <w:szCs w:val="28"/>
        </w:rPr>
        <w:t>вознаграждения</w:t>
      </w:r>
      <w:r w:rsidRPr="00754FF7">
        <w:rPr>
          <w:sz w:val="28"/>
          <w:szCs w:val="28"/>
        </w:rPr>
        <w:t xml:space="preserve"> для определения размера ежемесячной доплаты к </w:t>
      </w:r>
      <w:r w:rsidR="00BC163A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 xml:space="preserve">пенсии, порядок перерасчета ежемесячной доплаты к </w:t>
      </w:r>
      <w:r w:rsidR="00BC163A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пенсии, а также рассмотрения споров, возникших в связи с исчислением </w:t>
      </w:r>
      <w:r w:rsidR="00217AF3" w:rsidRPr="00754FF7">
        <w:rPr>
          <w:sz w:val="28"/>
          <w:szCs w:val="28"/>
        </w:rPr>
        <w:t>периодов осуществления полномочий</w:t>
      </w:r>
      <w:r w:rsidRPr="00754FF7">
        <w:rPr>
          <w:sz w:val="28"/>
          <w:szCs w:val="28"/>
        </w:rPr>
        <w:t xml:space="preserve">, назначением, перерасчетом и выплатой ежемесячной доплаты к </w:t>
      </w:r>
      <w:r w:rsidR="00BC163A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пенсии.</w:t>
      </w:r>
      <w:proofErr w:type="gramEnd"/>
    </w:p>
    <w:p w:rsidR="00D800AF" w:rsidRPr="00754FF7" w:rsidRDefault="004848E9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2. </w:t>
      </w:r>
      <w:r w:rsidR="007C6473" w:rsidRPr="00754FF7">
        <w:rPr>
          <w:sz w:val="28"/>
          <w:szCs w:val="28"/>
        </w:rPr>
        <w:t xml:space="preserve">Ежемесячная доплата к </w:t>
      </w:r>
      <w:r w:rsidR="00FA4C62" w:rsidRPr="00754FF7">
        <w:rPr>
          <w:sz w:val="28"/>
          <w:szCs w:val="28"/>
        </w:rPr>
        <w:t xml:space="preserve">страховой </w:t>
      </w:r>
      <w:r w:rsidR="00BD5FEC" w:rsidRPr="00754FF7">
        <w:rPr>
          <w:sz w:val="28"/>
          <w:szCs w:val="28"/>
        </w:rPr>
        <w:t>(трудовой) пенсии</w:t>
      </w:r>
      <w:r w:rsidR="00FA4C62" w:rsidRPr="00754FF7">
        <w:rPr>
          <w:sz w:val="28"/>
          <w:szCs w:val="28"/>
        </w:rPr>
        <w:t xml:space="preserve"> лицам, осуществлявшим полномочия выборного должностного лица местного самоуправления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FA4C62" w:rsidRPr="00754FF7">
        <w:rPr>
          <w:sz w:val="28"/>
          <w:szCs w:val="28"/>
        </w:rPr>
        <w:t xml:space="preserve"> на постоянной основе</w:t>
      </w:r>
      <w:r w:rsidR="008F53AC" w:rsidRPr="00754FF7">
        <w:rPr>
          <w:sz w:val="28"/>
          <w:szCs w:val="28"/>
        </w:rPr>
        <w:t>,</w:t>
      </w:r>
      <w:r w:rsidR="00FA4C62" w:rsidRPr="00754FF7">
        <w:rPr>
          <w:sz w:val="28"/>
          <w:szCs w:val="28"/>
        </w:rPr>
        <w:t xml:space="preserve"> </w:t>
      </w:r>
      <w:r w:rsidR="007C6473" w:rsidRPr="00754FF7">
        <w:rPr>
          <w:sz w:val="28"/>
          <w:szCs w:val="28"/>
        </w:rPr>
        <w:t>выплачивается</w:t>
      </w:r>
      <w:r w:rsidR="00797F7E" w:rsidRPr="00754FF7">
        <w:rPr>
          <w:sz w:val="28"/>
          <w:szCs w:val="28"/>
        </w:rPr>
        <w:t xml:space="preserve"> за счет средств бюджет</w:t>
      </w:r>
      <w:r w:rsidR="007C6473" w:rsidRPr="00754FF7">
        <w:rPr>
          <w:sz w:val="28"/>
          <w:szCs w:val="28"/>
        </w:rPr>
        <w:t>а</w:t>
      </w:r>
      <w:r w:rsidR="002978C8" w:rsidRPr="00754FF7">
        <w:rPr>
          <w:sz w:val="28"/>
          <w:szCs w:val="28"/>
        </w:rPr>
        <w:t xml:space="preserve"> Теченского</w:t>
      </w:r>
      <w:r w:rsidR="00797F7E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7C6473" w:rsidRPr="00754FF7">
        <w:rPr>
          <w:sz w:val="28"/>
          <w:szCs w:val="28"/>
        </w:rPr>
        <w:t xml:space="preserve">, предусмотренных </w:t>
      </w:r>
      <w:r w:rsidR="00993BDB" w:rsidRPr="00754FF7">
        <w:rPr>
          <w:sz w:val="28"/>
          <w:szCs w:val="28"/>
        </w:rPr>
        <w:t>на очередной финансовый год</w:t>
      </w:r>
      <w:r w:rsidR="00EB5D06" w:rsidRPr="00754FF7">
        <w:rPr>
          <w:sz w:val="28"/>
          <w:szCs w:val="28"/>
        </w:rPr>
        <w:t>,</w:t>
      </w:r>
      <w:r w:rsidR="00FF4910" w:rsidRPr="00754FF7">
        <w:rPr>
          <w:sz w:val="28"/>
          <w:szCs w:val="28"/>
        </w:rPr>
        <w:t xml:space="preserve"> и яв</w:t>
      </w:r>
      <w:r w:rsidR="005B20BC" w:rsidRPr="00754FF7">
        <w:rPr>
          <w:sz w:val="28"/>
          <w:szCs w:val="28"/>
        </w:rPr>
        <w:t>ляется расходным обязательством</w:t>
      </w:r>
      <w:r w:rsidR="005B20BC" w:rsidRPr="00754FF7">
        <w:rPr>
          <w:color w:val="000000"/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 xml:space="preserve"> 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="00FF4910" w:rsidRPr="00754FF7">
        <w:rPr>
          <w:sz w:val="28"/>
          <w:szCs w:val="28"/>
        </w:rPr>
        <w:t>.</w:t>
      </w:r>
    </w:p>
    <w:p w:rsidR="00EB5D06" w:rsidRPr="00754FF7" w:rsidRDefault="00EB5D06" w:rsidP="00754FF7">
      <w:pPr>
        <w:ind w:firstLine="709"/>
        <w:jc w:val="center"/>
        <w:rPr>
          <w:sz w:val="28"/>
          <w:szCs w:val="28"/>
        </w:rPr>
      </w:pPr>
    </w:p>
    <w:p w:rsidR="00EB5D06" w:rsidRPr="00754FF7" w:rsidRDefault="00C314F0" w:rsidP="00754FF7">
      <w:pPr>
        <w:ind w:firstLine="709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>II</w:t>
      </w:r>
      <w:r w:rsidR="00EB5D06" w:rsidRPr="00754FF7">
        <w:rPr>
          <w:b/>
          <w:sz w:val="28"/>
          <w:szCs w:val="28"/>
        </w:rPr>
        <w:t xml:space="preserve">. ПРАВО НА ЕЖЕМЕСЯЧНУЮ ДОПЛАТУ К </w:t>
      </w:r>
      <w:r w:rsidR="00FA4C62" w:rsidRPr="00754FF7">
        <w:rPr>
          <w:b/>
          <w:sz w:val="28"/>
          <w:szCs w:val="28"/>
        </w:rPr>
        <w:t>СТРАХОВОЙ</w:t>
      </w:r>
      <w:r w:rsidR="001A2A01" w:rsidRPr="00754FF7">
        <w:rPr>
          <w:b/>
          <w:sz w:val="28"/>
          <w:szCs w:val="28"/>
        </w:rPr>
        <w:t xml:space="preserve"> (ТРУДОВОЙ)</w:t>
      </w:r>
      <w:r w:rsidR="00EB5D06" w:rsidRPr="00754FF7">
        <w:rPr>
          <w:b/>
          <w:sz w:val="28"/>
          <w:szCs w:val="28"/>
        </w:rPr>
        <w:t xml:space="preserve"> ПЕНСИИ</w:t>
      </w:r>
    </w:p>
    <w:p w:rsidR="009F1184" w:rsidRPr="00754FF7" w:rsidRDefault="009F1184" w:rsidP="009F1184">
      <w:pPr>
        <w:ind w:firstLine="426"/>
        <w:jc w:val="both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  <w:r w:rsidRPr="00754FF7">
        <w:rPr>
          <w:sz w:val="28"/>
          <w:szCs w:val="28"/>
        </w:rPr>
        <w:lastRenderedPageBreak/>
        <w:t xml:space="preserve">    3</w:t>
      </w:r>
      <w:r w:rsidRPr="00754FF7">
        <w:rPr>
          <w:color w:val="FF0000"/>
          <w:sz w:val="28"/>
          <w:szCs w:val="28"/>
        </w:rPr>
        <w:t xml:space="preserve">. </w:t>
      </w:r>
      <w:r w:rsidRPr="00754FF7">
        <w:rPr>
          <w:sz w:val="28"/>
          <w:szCs w:val="28"/>
        </w:rPr>
        <w:t>Право на ежемесячную доплату к страховой (трудовой) пенсии возникает у лиц, осуществляющих и/или осуществлявших полномочия выборного должностного лица местного самоуправления Теченского сельского поселения на постоянной основе, со дня вступления в должность при избрании на первый срок осуществления полномочий таких лиц.</w:t>
      </w:r>
      <w:r w:rsidRPr="00754FF7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800AF" w:rsidRPr="00754FF7" w:rsidRDefault="00C314F0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4</w:t>
      </w:r>
      <w:r w:rsidR="00D800AF" w:rsidRPr="00754FF7">
        <w:rPr>
          <w:sz w:val="28"/>
          <w:szCs w:val="28"/>
        </w:rPr>
        <w:t xml:space="preserve">. Ежемесячная доплата к </w:t>
      </w:r>
      <w:r w:rsidR="00FA4C62"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 xml:space="preserve">пенсии назначается к </w:t>
      </w:r>
      <w:r w:rsidR="00FA4C62"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 </w:t>
      </w:r>
      <w:r w:rsidR="00FA4C62" w:rsidRPr="00754FF7">
        <w:rPr>
          <w:sz w:val="28"/>
          <w:szCs w:val="28"/>
        </w:rPr>
        <w:t xml:space="preserve"> </w:t>
      </w:r>
      <w:r w:rsidR="008D39E7" w:rsidRPr="00754FF7">
        <w:rPr>
          <w:sz w:val="28"/>
          <w:szCs w:val="28"/>
        </w:rPr>
        <w:t xml:space="preserve">пенсии </w:t>
      </w:r>
      <w:r w:rsidR="00D800AF" w:rsidRPr="00754FF7">
        <w:rPr>
          <w:sz w:val="28"/>
          <w:szCs w:val="28"/>
        </w:rPr>
        <w:t xml:space="preserve">по старости (инвалидности), назначенной в соответствии с Федеральным законом </w:t>
      </w:r>
      <w:r w:rsidR="00DF4298" w:rsidRPr="00754FF7">
        <w:rPr>
          <w:sz w:val="28"/>
          <w:szCs w:val="28"/>
        </w:rPr>
        <w:t>от 28.12.2013г. №</w:t>
      </w:r>
      <w:r w:rsidR="00BD5FEC" w:rsidRPr="00754FF7">
        <w:rPr>
          <w:sz w:val="28"/>
          <w:szCs w:val="28"/>
        </w:rPr>
        <w:t>400-ФЗ «</w:t>
      </w:r>
      <w:r w:rsidR="008D39E7" w:rsidRPr="00754FF7">
        <w:rPr>
          <w:sz w:val="28"/>
          <w:szCs w:val="28"/>
        </w:rPr>
        <w:t>О страховых пенсиях</w:t>
      </w:r>
      <w:r w:rsidR="00BD5FEC" w:rsidRPr="00754FF7">
        <w:rPr>
          <w:sz w:val="28"/>
          <w:szCs w:val="28"/>
        </w:rPr>
        <w:t>»</w:t>
      </w:r>
      <w:r w:rsidR="00D800AF" w:rsidRPr="00754FF7">
        <w:rPr>
          <w:sz w:val="28"/>
          <w:szCs w:val="28"/>
        </w:rPr>
        <w:t xml:space="preserve">, </w:t>
      </w:r>
      <w:r w:rsidR="00F96255" w:rsidRPr="00754FF7">
        <w:rPr>
          <w:sz w:val="28"/>
          <w:szCs w:val="28"/>
        </w:rPr>
        <w:t>либо</w:t>
      </w:r>
      <w:r w:rsidR="008D39E7" w:rsidRPr="00754FF7">
        <w:rPr>
          <w:sz w:val="28"/>
          <w:szCs w:val="28"/>
        </w:rPr>
        <w:t xml:space="preserve"> досрочно назначенной </w:t>
      </w:r>
      <w:r w:rsidR="00D800AF" w:rsidRPr="00754FF7">
        <w:rPr>
          <w:sz w:val="28"/>
          <w:szCs w:val="28"/>
        </w:rPr>
        <w:t xml:space="preserve">в соответствии с Законом Российской Федерации </w:t>
      </w:r>
      <w:r w:rsidR="008D39E7" w:rsidRPr="00754FF7">
        <w:rPr>
          <w:sz w:val="28"/>
          <w:szCs w:val="28"/>
        </w:rPr>
        <w:t>от 19.04.1991</w:t>
      </w:r>
      <w:r w:rsidR="00DF4298" w:rsidRPr="00754FF7">
        <w:rPr>
          <w:sz w:val="28"/>
          <w:szCs w:val="28"/>
        </w:rPr>
        <w:t>г. №</w:t>
      </w:r>
      <w:r w:rsidR="008D39E7" w:rsidRPr="00754FF7">
        <w:rPr>
          <w:sz w:val="28"/>
          <w:szCs w:val="28"/>
        </w:rPr>
        <w:t>1032-1</w:t>
      </w:r>
      <w:r w:rsidR="00BD5FEC" w:rsidRPr="00754FF7">
        <w:rPr>
          <w:sz w:val="28"/>
          <w:szCs w:val="28"/>
        </w:rPr>
        <w:t xml:space="preserve"> «</w:t>
      </w:r>
      <w:r w:rsidR="00D800AF" w:rsidRPr="00754FF7">
        <w:rPr>
          <w:sz w:val="28"/>
          <w:szCs w:val="28"/>
        </w:rPr>
        <w:t>О занятости н</w:t>
      </w:r>
      <w:r w:rsidR="00BD5FEC" w:rsidRPr="00754FF7">
        <w:rPr>
          <w:sz w:val="28"/>
          <w:szCs w:val="28"/>
        </w:rPr>
        <w:t>аселения в Российской Федерации»</w:t>
      </w:r>
      <w:r w:rsidR="00D800AF" w:rsidRPr="00754FF7">
        <w:rPr>
          <w:sz w:val="28"/>
          <w:szCs w:val="28"/>
        </w:rPr>
        <w:t>.</w:t>
      </w:r>
    </w:p>
    <w:p w:rsidR="00BC163A" w:rsidRPr="00754FF7" w:rsidRDefault="00C314F0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5</w:t>
      </w:r>
      <w:r w:rsidR="00D800AF" w:rsidRPr="00754FF7">
        <w:rPr>
          <w:sz w:val="28"/>
          <w:szCs w:val="28"/>
        </w:rPr>
        <w:t xml:space="preserve">. </w:t>
      </w:r>
      <w:r w:rsidR="00BC163A" w:rsidRPr="00754FF7">
        <w:rPr>
          <w:sz w:val="28"/>
          <w:szCs w:val="28"/>
        </w:rPr>
        <w:t xml:space="preserve">Ежемесячная доплата к </w:t>
      </w:r>
      <w:r w:rsidR="00BD5FEC" w:rsidRPr="00754FF7">
        <w:rPr>
          <w:sz w:val="28"/>
          <w:szCs w:val="28"/>
        </w:rPr>
        <w:t>страховой (</w:t>
      </w:r>
      <w:r w:rsidR="00BC163A" w:rsidRPr="00754FF7">
        <w:rPr>
          <w:sz w:val="28"/>
          <w:szCs w:val="28"/>
        </w:rPr>
        <w:t>трудовой</w:t>
      </w:r>
      <w:r w:rsidR="00BD5FEC" w:rsidRPr="00754FF7">
        <w:rPr>
          <w:sz w:val="28"/>
          <w:szCs w:val="28"/>
        </w:rPr>
        <w:t>)</w:t>
      </w:r>
      <w:r w:rsidR="00BC163A" w:rsidRPr="00754FF7">
        <w:rPr>
          <w:sz w:val="28"/>
          <w:szCs w:val="28"/>
        </w:rPr>
        <w:t xml:space="preserve"> пенсии не назначается лицам, осуществля</w:t>
      </w:r>
      <w:r w:rsidR="00BD5FEC" w:rsidRPr="00754FF7">
        <w:rPr>
          <w:sz w:val="28"/>
          <w:szCs w:val="28"/>
        </w:rPr>
        <w:t>вш</w:t>
      </w:r>
      <w:r w:rsidR="00BC163A" w:rsidRPr="00754FF7">
        <w:rPr>
          <w:sz w:val="28"/>
          <w:szCs w:val="28"/>
        </w:rPr>
        <w:t>им</w:t>
      </w:r>
      <w:r w:rsidR="008D39E7" w:rsidRPr="00754FF7">
        <w:rPr>
          <w:sz w:val="28"/>
          <w:szCs w:val="28"/>
        </w:rPr>
        <w:t xml:space="preserve"> на постоянной основе</w:t>
      </w:r>
      <w:r w:rsidR="00BC163A" w:rsidRPr="00754FF7">
        <w:rPr>
          <w:sz w:val="28"/>
          <w:szCs w:val="28"/>
        </w:rPr>
        <w:t xml:space="preserve"> полномочия </w:t>
      </w:r>
      <w:r w:rsidR="00DF4298" w:rsidRPr="00754FF7">
        <w:rPr>
          <w:sz w:val="28"/>
          <w:szCs w:val="28"/>
        </w:rPr>
        <w:t>Г</w:t>
      </w:r>
      <w:r w:rsidR="00BC163A" w:rsidRPr="00754FF7">
        <w:rPr>
          <w:sz w:val="28"/>
          <w:szCs w:val="28"/>
        </w:rPr>
        <w:t>лавы</w:t>
      </w:r>
      <w:r w:rsidR="002978C8" w:rsidRPr="00754FF7">
        <w:rPr>
          <w:sz w:val="28"/>
          <w:szCs w:val="28"/>
        </w:rPr>
        <w:t xml:space="preserve"> Теченского</w:t>
      </w:r>
      <w:r w:rsidR="00BC163A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BC163A" w:rsidRPr="00754FF7">
        <w:rPr>
          <w:sz w:val="28"/>
          <w:szCs w:val="28"/>
        </w:rPr>
        <w:t>:</w:t>
      </w:r>
    </w:p>
    <w:p w:rsidR="00BC163A" w:rsidRPr="00754FF7" w:rsidRDefault="00855A32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1) </w:t>
      </w:r>
      <w:r w:rsidR="00BC163A" w:rsidRPr="00754FF7">
        <w:rPr>
          <w:sz w:val="28"/>
          <w:szCs w:val="28"/>
        </w:rPr>
        <w:t xml:space="preserve"> если в соответствии с законодательством Российской Федерации или Челябинской</w:t>
      </w:r>
      <w:r w:rsidRPr="00754FF7">
        <w:rPr>
          <w:sz w:val="28"/>
          <w:szCs w:val="28"/>
        </w:rPr>
        <w:t xml:space="preserve"> области, муниципальными нормативными правовыми актами </w:t>
      </w:r>
      <w:r w:rsidR="002978C8" w:rsidRPr="00754FF7">
        <w:rPr>
          <w:sz w:val="28"/>
          <w:szCs w:val="28"/>
        </w:rPr>
        <w:t>Теченского</w:t>
      </w:r>
      <w:r w:rsidR="005B20BC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BC163A" w:rsidRPr="00754FF7">
        <w:rPr>
          <w:sz w:val="28"/>
          <w:szCs w:val="28"/>
        </w:rPr>
        <w:t xml:space="preserve"> им назначены ежемесячная доплата к трудовой пенсии по другим основаниям, ежемесячное пожизненное денежное содержание или установлено иное ежемесячное материальное обеспечение;</w:t>
      </w:r>
    </w:p>
    <w:p w:rsidR="00BC163A" w:rsidRPr="00754FF7" w:rsidRDefault="00855A32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2) </w:t>
      </w:r>
      <w:r w:rsidR="00BC163A" w:rsidRPr="00754FF7">
        <w:rPr>
          <w:sz w:val="28"/>
          <w:szCs w:val="28"/>
        </w:rPr>
        <w:t xml:space="preserve"> в случае их отзыва избирателями;</w:t>
      </w:r>
    </w:p>
    <w:p w:rsidR="00BC163A" w:rsidRPr="00754FF7" w:rsidRDefault="00855A32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3) </w:t>
      </w:r>
      <w:r w:rsidR="00BC163A" w:rsidRPr="00754FF7">
        <w:rPr>
          <w:sz w:val="28"/>
          <w:szCs w:val="28"/>
        </w:rPr>
        <w:t>в случае вступления в</w:t>
      </w:r>
      <w:r w:rsidR="00572809" w:rsidRPr="00754FF7">
        <w:rPr>
          <w:sz w:val="28"/>
          <w:szCs w:val="28"/>
        </w:rPr>
        <w:t xml:space="preserve"> их</w:t>
      </w:r>
      <w:r w:rsidR="00BC163A" w:rsidRPr="00754FF7">
        <w:rPr>
          <w:sz w:val="28"/>
          <w:szCs w:val="28"/>
        </w:rPr>
        <w:t xml:space="preserve"> отношении в законную силу обвинительного приговора суда;</w:t>
      </w:r>
    </w:p>
    <w:p w:rsidR="00BC163A" w:rsidRPr="00754FF7" w:rsidRDefault="00855A32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4)</w:t>
      </w:r>
      <w:r w:rsidR="00BC163A" w:rsidRPr="00754FF7">
        <w:rPr>
          <w:sz w:val="28"/>
          <w:szCs w:val="28"/>
        </w:rPr>
        <w:t xml:space="preserve"> в случае отрешения от должности лица, являющегося </w:t>
      </w:r>
      <w:r w:rsidR="00572809" w:rsidRPr="00754FF7">
        <w:rPr>
          <w:sz w:val="28"/>
          <w:szCs w:val="28"/>
        </w:rPr>
        <w:t>Г</w:t>
      </w:r>
      <w:r w:rsidR="00BC163A" w:rsidRPr="00754FF7">
        <w:rPr>
          <w:sz w:val="28"/>
          <w:szCs w:val="28"/>
        </w:rPr>
        <w:t xml:space="preserve">лавой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BC163A" w:rsidRPr="00754FF7">
        <w:rPr>
          <w:sz w:val="28"/>
          <w:szCs w:val="28"/>
        </w:rPr>
        <w:t>, в порядке и по основаниям, установленным федеральным законо</w:t>
      </w:r>
      <w:r w:rsidR="00BD5FEC" w:rsidRPr="00754FF7">
        <w:rPr>
          <w:sz w:val="28"/>
          <w:szCs w:val="28"/>
        </w:rPr>
        <w:t>дательством</w:t>
      </w:r>
      <w:r w:rsidR="00BC163A" w:rsidRPr="00754FF7">
        <w:rPr>
          <w:sz w:val="28"/>
          <w:szCs w:val="28"/>
        </w:rPr>
        <w:t>;</w:t>
      </w:r>
    </w:p>
    <w:p w:rsidR="00BC163A" w:rsidRPr="00754FF7" w:rsidRDefault="00855A32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5)</w:t>
      </w:r>
      <w:r w:rsidR="00BC163A" w:rsidRPr="00754FF7">
        <w:rPr>
          <w:sz w:val="28"/>
          <w:szCs w:val="28"/>
        </w:rPr>
        <w:t xml:space="preserve"> в случае удаления в отставку лица, являющегося </w:t>
      </w:r>
      <w:r w:rsidR="00572809" w:rsidRPr="00754FF7">
        <w:rPr>
          <w:sz w:val="28"/>
          <w:szCs w:val="28"/>
        </w:rPr>
        <w:t>Г</w:t>
      </w:r>
      <w:r w:rsidR="00BC163A" w:rsidRPr="00754FF7">
        <w:rPr>
          <w:sz w:val="28"/>
          <w:szCs w:val="28"/>
        </w:rPr>
        <w:t xml:space="preserve">лавой </w:t>
      </w:r>
      <w:r w:rsidR="002978C8" w:rsidRPr="00754FF7">
        <w:rPr>
          <w:sz w:val="28"/>
          <w:szCs w:val="28"/>
        </w:rPr>
        <w:t xml:space="preserve">Теченского </w:t>
      </w:r>
      <w:r w:rsidR="00E55768" w:rsidRPr="00754FF7">
        <w:rPr>
          <w:sz w:val="28"/>
          <w:szCs w:val="28"/>
        </w:rPr>
        <w:t>сельского поселения</w:t>
      </w:r>
      <w:r w:rsidR="00BC163A" w:rsidRPr="00754FF7">
        <w:rPr>
          <w:sz w:val="28"/>
          <w:szCs w:val="28"/>
        </w:rPr>
        <w:t>, в порядке и по основаниям, установленным федеральным законом.</w:t>
      </w:r>
    </w:p>
    <w:p w:rsidR="00855A32" w:rsidRPr="00754FF7" w:rsidRDefault="00C314F0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6</w:t>
      </w:r>
      <w:r w:rsidR="00D800AF" w:rsidRPr="00754FF7">
        <w:rPr>
          <w:sz w:val="28"/>
          <w:szCs w:val="28"/>
        </w:rPr>
        <w:t xml:space="preserve">. Ежемесячная доплата к </w:t>
      </w:r>
      <w:r w:rsidR="00B20825"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="00D800AF" w:rsidRPr="00754FF7">
        <w:rPr>
          <w:sz w:val="28"/>
          <w:szCs w:val="28"/>
        </w:rPr>
        <w:t xml:space="preserve"> пенсии не</w:t>
      </w:r>
      <w:r w:rsidR="00FF4910" w:rsidRPr="00754FF7">
        <w:rPr>
          <w:sz w:val="28"/>
          <w:szCs w:val="28"/>
        </w:rPr>
        <w:t xml:space="preserve"> устанавливается </w:t>
      </w:r>
      <w:r w:rsidR="00D800AF" w:rsidRPr="00754FF7">
        <w:rPr>
          <w:sz w:val="28"/>
          <w:szCs w:val="28"/>
        </w:rPr>
        <w:t>в период</w:t>
      </w:r>
      <w:r w:rsidR="00855A32" w:rsidRPr="00754FF7">
        <w:rPr>
          <w:sz w:val="28"/>
          <w:szCs w:val="28"/>
        </w:rPr>
        <w:t>:</w:t>
      </w:r>
    </w:p>
    <w:p w:rsidR="00610917" w:rsidRPr="00754FF7" w:rsidRDefault="00610917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- прохождения государственной службы Российской Федерации;</w:t>
      </w:r>
    </w:p>
    <w:p w:rsidR="00610917" w:rsidRPr="00754FF7" w:rsidRDefault="00610917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-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службы.</w:t>
      </w:r>
    </w:p>
    <w:p w:rsidR="009D16D4" w:rsidRPr="00754FF7" w:rsidRDefault="009D16D4" w:rsidP="00BD5FEC">
      <w:pPr>
        <w:ind w:firstLine="709"/>
        <w:jc w:val="both"/>
        <w:rPr>
          <w:sz w:val="28"/>
          <w:szCs w:val="28"/>
        </w:rPr>
      </w:pPr>
    </w:p>
    <w:p w:rsidR="00D800AF" w:rsidRPr="00754FF7" w:rsidRDefault="00C314F0" w:rsidP="00754FF7">
      <w:pPr>
        <w:ind w:firstLine="709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 xml:space="preserve">III. </w:t>
      </w:r>
      <w:r w:rsidR="00D800AF" w:rsidRPr="00754FF7">
        <w:rPr>
          <w:b/>
          <w:sz w:val="28"/>
          <w:szCs w:val="28"/>
        </w:rPr>
        <w:t>УСЛОВИЯ НА</w:t>
      </w:r>
      <w:r w:rsidR="00B20825" w:rsidRPr="00754FF7">
        <w:rPr>
          <w:b/>
          <w:sz w:val="28"/>
          <w:szCs w:val="28"/>
        </w:rPr>
        <w:t>ЗНАЧЕНИЯ ЕЖЕМЕСЯЧНОЙ ДОПЛАТЫ К СТРАХОВОЙ</w:t>
      </w:r>
      <w:r w:rsidR="00D800AF" w:rsidRPr="00754FF7">
        <w:rPr>
          <w:b/>
          <w:sz w:val="28"/>
          <w:szCs w:val="28"/>
        </w:rPr>
        <w:t xml:space="preserve"> </w:t>
      </w:r>
      <w:r w:rsidR="001A2A01" w:rsidRPr="00754FF7">
        <w:rPr>
          <w:b/>
          <w:sz w:val="28"/>
          <w:szCs w:val="28"/>
        </w:rPr>
        <w:t>(ТРУДОВОЙ)</w:t>
      </w:r>
      <w:r w:rsidR="00F0641B" w:rsidRPr="00754FF7">
        <w:rPr>
          <w:b/>
          <w:sz w:val="28"/>
          <w:szCs w:val="28"/>
        </w:rPr>
        <w:t xml:space="preserve"> </w:t>
      </w:r>
      <w:r w:rsidR="00D800AF" w:rsidRPr="00754FF7">
        <w:rPr>
          <w:b/>
          <w:sz w:val="28"/>
          <w:szCs w:val="28"/>
        </w:rPr>
        <w:t>ПЕНСИИ</w:t>
      </w:r>
    </w:p>
    <w:p w:rsidR="00D800AF" w:rsidRPr="00754FF7" w:rsidRDefault="00D800AF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7. Лица, осуществлявшие полномочия</w:t>
      </w:r>
      <w:r w:rsidR="00B20825" w:rsidRPr="00754FF7">
        <w:rPr>
          <w:sz w:val="28"/>
          <w:szCs w:val="28"/>
        </w:rPr>
        <w:t xml:space="preserve"> </w:t>
      </w:r>
      <w:r w:rsidR="00C937C7" w:rsidRPr="00754FF7">
        <w:rPr>
          <w:sz w:val="28"/>
          <w:szCs w:val="28"/>
        </w:rPr>
        <w:t>Г</w:t>
      </w:r>
      <w:r w:rsidR="00C314F0"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C314F0" w:rsidRPr="00754FF7">
        <w:rPr>
          <w:sz w:val="28"/>
          <w:szCs w:val="28"/>
        </w:rPr>
        <w:t xml:space="preserve"> на постоянной основе</w:t>
      </w:r>
      <w:r w:rsidR="00C937C7" w:rsidRPr="00754FF7">
        <w:rPr>
          <w:sz w:val="28"/>
          <w:szCs w:val="28"/>
        </w:rPr>
        <w:t>,</w:t>
      </w:r>
      <w:r w:rsidRPr="00754FF7">
        <w:rPr>
          <w:sz w:val="28"/>
          <w:szCs w:val="28"/>
        </w:rPr>
        <w:t xml:space="preserve"> имеют право на ежемесячную доплату к </w:t>
      </w:r>
      <w:r w:rsidR="00B20825" w:rsidRPr="00754FF7">
        <w:rPr>
          <w:sz w:val="28"/>
          <w:szCs w:val="28"/>
        </w:rPr>
        <w:t xml:space="preserve">страховой </w:t>
      </w:r>
      <w:r w:rsidR="001A2A01" w:rsidRPr="00754FF7">
        <w:rPr>
          <w:sz w:val="28"/>
          <w:szCs w:val="28"/>
        </w:rPr>
        <w:t xml:space="preserve">(трудовой) </w:t>
      </w:r>
      <w:r w:rsidR="00C314F0" w:rsidRPr="00754FF7">
        <w:rPr>
          <w:sz w:val="28"/>
          <w:szCs w:val="28"/>
        </w:rPr>
        <w:t xml:space="preserve">пенсии </w:t>
      </w:r>
      <w:r w:rsidRPr="00754FF7">
        <w:rPr>
          <w:sz w:val="28"/>
          <w:szCs w:val="28"/>
        </w:rPr>
        <w:t>при наличии следующих условий:</w:t>
      </w:r>
    </w:p>
    <w:p w:rsidR="00D82C71" w:rsidRPr="00754FF7" w:rsidRDefault="00D800AF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1) осуществление полномочий </w:t>
      </w:r>
      <w:r w:rsidR="00C937C7" w:rsidRPr="00754FF7">
        <w:rPr>
          <w:sz w:val="28"/>
          <w:szCs w:val="28"/>
        </w:rPr>
        <w:t>Г</w:t>
      </w:r>
      <w:r w:rsidR="00C314F0"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="00D82C71" w:rsidRPr="00754FF7">
        <w:rPr>
          <w:sz w:val="28"/>
          <w:szCs w:val="28"/>
        </w:rPr>
        <w:t xml:space="preserve"> не менее </w:t>
      </w:r>
      <w:r w:rsidR="005509C8" w:rsidRPr="00754FF7">
        <w:rPr>
          <w:sz w:val="28"/>
          <w:szCs w:val="28"/>
        </w:rPr>
        <w:t>одного полного срока полномочий.</w:t>
      </w:r>
    </w:p>
    <w:p w:rsidR="00BC163A" w:rsidRPr="00754FF7" w:rsidRDefault="00BC163A" w:rsidP="00BD5FEC">
      <w:pPr>
        <w:ind w:firstLine="709"/>
        <w:jc w:val="both"/>
        <w:rPr>
          <w:color w:val="FF0000"/>
          <w:sz w:val="28"/>
          <w:szCs w:val="28"/>
        </w:rPr>
      </w:pPr>
    </w:p>
    <w:p w:rsidR="00D800AF" w:rsidRPr="00754FF7" w:rsidRDefault="00D800AF" w:rsidP="00754FF7">
      <w:pPr>
        <w:ind w:firstLine="709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 xml:space="preserve">IV. ИСЧИСЛЕНИЕ РАЗМЕРА </w:t>
      </w:r>
      <w:r w:rsidR="00D82C71" w:rsidRPr="00754FF7">
        <w:rPr>
          <w:b/>
          <w:sz w:val="28"/>
          <w:szCs w:val="28"/>
        </w:rPr>
        <w:t xml:space="preserve">ЕЖЕМЕСЯЧНОЙ ДОПЛАТЫ К </w:t>
      </w:r>
      <w:r w:rsidR="00B20825" w:rsidRPr="00754FF7">
        <w:rPr>
          <w:b/>
          <w:sz w:val="28"/>
          <w:szCs w:val="28"/>
        </w:rPr>
        <w:t>СТРАХОВОЙ</w:t>
      </w:r>
      <w:r w:rsidR="00B411EF" w:rsidRPr="00754FF7">
        <w:rPr>
          <w:b/>
          <w:sz w:val="28"/>
          <w:szCs w:val="28"/>
        </w:rPr>
        <w:t xml:space="preserve"> </w:t>
      </w:r>
      <w:r w:rsidR="001A2A01" w:rsidRPr="00754FF7">
        <w:rPr>
          <w:b/>
          <w:sz w:val="28"/>
          <w:szCs w:val="28"/>
        </w:rPr>
        <w:t xml:space="preserve">(ТРУДОВОЙ) </w:t>
      </w:r>
      <w:r w:rsidR="00D82C71" w:rsidRPr="00754FF7">
        <w:rPr>
          <w:b/>
          <w:sz w:val="28"/>
          <w:szCs w:val="28"/>
        </w:rPr>
        <w:t>ПЕНСИИ</w:t>
      </w:r>
    </w:p>
    <w:p w:rsidR="004C5B1C" w:rsidRPr="00754FF7" w:rsidRDefault="004C5B1C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8. Ежемесячная доплата к </w:t>
      </w:r>
      <w:r w:rsidR="00B20825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>пенсии устанавливается в следующем размере:</w:t>
      </w:r>
    </w:p>
    <w:p w:rsidR="004C5B1C" w:rsidRPr="00754FF7" w:rsidRDefault="004C5B1C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lastRenderedPageBreak/>
        <w:t xml:space="preserve">1) при исполнении полномочий </w:t>
      </w:r>
      <w:r w:rsidR="00C937C7" w:rsidRPr="00754FF7">
        <w:rPr>
          <w:sz w:val="28"/>
          <w:szCs w:val="28"/>
        </w:rPr>
        <w:t>Г</w:t>
      </w:r>
      <w:r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Pr="00754FF7">
        <w:rPr>
          <w:sz w:val="28"/>
          <w:szCs w:val="28"/>
        </w:rPr>
        <w:t xml:space="preserve"> в течение:</w:t>
      </w:r>
    </w:p>
    <w:p w:rsidR="004C5B1C" w:rsidRPr="00754FF7" w:rsidRDefault="004C5B1C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- одного полного срока полномочий – 20 процентов ежемесячного денежного вознаграждения по замещаемой должности на момент увольнения с должности;</w:t>
      </w:r>
    </w:p>
    <w:p w:rsidR="004C5B1C" w:rsidRPr="00754FF7" w:rsidRDefault="004C5B1C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- двух и более сроков полномочий – 40 процентов ежемесячного денежного вознаграждения по замещаемой должности на момент увольнения с должности</w:t>
      </w:r>
      <w:r w:rsidR="005509C8" w:rsidRPr="00754FF7">
        <w:rPr>
          <w:sz w:val="28"/>
          <w:szCs w:val="28"/>
        </w:rPr>
        <w:t>.</w:t>
      </w:r>
    </w:p>
    <w:p w:rsidR="009F26F9" w:rsidRPr="00754FF7" w:rsidRDefault="00A3205F" w:rsidP="00BD5FEC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9</w:t>
      </w:r>
      <w:r w:rsidR="00CB3A20" w:rsidRPr="00754FF7">
        <w:rPr>
          <w:sz w:val="28"/>
          <w:szCs w:val="28"/>
        </w:rPr>
        <w:t>. Размер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 xml:space="preserve">пенсии увеличивается на районный коэффициент. При выезде граждан за территорию Челябинской области на постоянное место жительства, где не установлен районный </w:t>
      </w:r>
      <w:r w:rsidR="00CB3A20" w:rsidRPr="00754FF7">
        <w:rPr>
          <w:sz w:val="28"/>
          <w:szCs w:val="28"/>
        </w:rPr>
        <w:t>коэффициент, размер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</w:t>
      </w:r>
      <w:proofErr w:type="gramStart"/>
      <w:r w:rsidR="001A2A01" w:rsidRPr="00754FF7">
        <w:rPr>
          <w:sz w:val="28"/>
          <w:szCs w:val="28"/>
        </w:rPr>
        <w:t>трудовой)</w:t>
      </w:r>
      <w:r w:rsidR="00D800AF" w:rsidRPr="00754FF7">
        <w:rPr>
          <w:sz w:val="28"/>
          <w:szCs w:val="28"/>
        </w:rPr>
        <w:t xml:space="preserve"> </w:t>
      </w:r>
      <w:proofErr w:type="gramEnd"/>
      <w:r w:rsidR="00D800AF" w:rsidRPr="00754FF7">
        <w:rPr>
          <w:sz w:val="28"/>
          <w:szCs w:val="28"/>
        </w:rPr>
        <w:t>пенсии определяется  без учета районного коэффициента.</w:t>
      </w:r>
    </w:p>
    <w:p w:rsidR="007173E6" w:rsidRPr="00754FF7" w:rsidRDefault="007173E6" w:rsidP="00B84BF6">
      <w:pPr>
        <w:ind w:firstLine="851"/>
        <w:jc w:val="both"/>
        <w:rPr>
          <w:b/>
          <w:sz w:val="28"/>
          <w:szCs w:val="28"/>
        </w:rPr>
      </w:pPr>
    </w:p>
    <w:p w:rsidR="00D800AF" w:rsidRPr="00754FF7" w:rsidRDefault="00D800AF" w:rsidP="00754FF7">
      <w:pPr>
        <w:ind w:firstLine="851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 xml:space="preserve">V. ПЕРЕЧЕНЬ ДОКУМЕНТОВ, НЕОБХОДИМЫХ ДЛЯ НАЗНАЧЕНИЯ </w:t>
      </w:r>
      <w:r w:rsidR="00CB3A20" w:rsidRPr="00754FF7">
        <w:rPr>
          <w:b/>
          <w:sz w:val="28"/>
          <w:szCs w:val="28"/>
        </w:rPr>
        <w:t xml:space="preserve">ЕЖЕМЕСЯЧНОЙ ДОПЛАТЫ К </w:t>
      </w:r>
      <w:r w:rsidR="00A3205F" w:rsidRPr="00754FF7">
        <w:rPr>
          <w:b/>
          <w:sz w:val="28"/>
          <w:szCs w:val="28"/>
        </w:rPr>
        <w:t>СТРАХОВОЙ</w:t>
      </w:r>
      <w:r w:rsidR="001A2A01" w:rsidRPr="00754FF7">
        <w:rPr>
          <w:b/>
          <w:sz w:val="28"/>
          <w:szCs w:val="28"/>
        </w:rPr>
        <w:t xml:space="preserve"> (ТРУДОВОЙ)</w:t>
      </w:r>
      <w:r w:rsidR="00CB3A20" w:rsidRPr="00754FF7">
        <w:rPr>
          <w:b/>
          <w:sz w:val="28"/>
          <w:szCs w:val="28"/>
        </w:rPr>
        <w:t xml:space="preserve"> ПЕНСИИ</w:t>
      </w:r>
    </w:p>
    <w:p w:rsidR="00D800AF" w:rsidRPr="00754FF7" w:rsidRDefault="00A3205F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10</w:t>
      </w:r>
      <w:r w:rsidR="00D800AF" w:rsidRPr="00754FF7">
        <w:rPr>
          <w:sz w:val="28"/>
          <w:szCs w:val="28"/>
        </w:rPr>
        <w:t>. Для назначения ежемесячн</w:t>
      </w:r>
      <w:r w:rsidR="00CB3A20" w:rsidRPr="00754FF7">
        <w:rPr>
          <w:sz w:val="28"/>
          <w:szCs w:val="28"/>
        </w:rPr>
        <w:t>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="00D800AF" w:rsidRPr="00754FF7">
        <w:rPr>
          <w:sz w:val="28"/>
          <w:szCs w:val="28"/>
        </w:rPr>
        <w:t xml:space="preserve"> пенсии граждане представляют в Комиссию по установлению </w:t>
      </w:r>
      <w:r w:rsidR="00CB3A20" w:rsidRPr="00754FF7">
        <w:rPr>
          <w:sz w:val="28"/>
          <w:szCs w:val="28"/>
        </w:rPr>
        <w:t>с</w:t>
      </w:r>
      <w:r w:rsidR="00D800AF" w:rsidRPr="00754FF7">
        <w:rPr>
          <w:sz w:val="28"/>
          <w:szCs w:val="28"/>
        </w:rPr>
        <w:t>тажа</w:t>
      </w:r>
      <w:r w:rsidR="00CB3A20" w:rsidRPr="00754FF7">
        <w:rPr>
          <w:sz w:val="28"/>
          <w:szCs w:val="28"/>
        </w:rPr>
        <w:t xml:space="preserve"> муниципальной службы для выплаты надбавок и пенсий за выслугу лет муниципальным служащим </w:t>
      </w:r>
      <w:r w:rsidR="002978C8" w:rsidRPr="00754FF7">
        <w:rPr>
          <w:sz w:val="28"/>
          <w:szCs w:val="28"/>
        </w:rPr>
        <w:t xml:space="preserve">Теченского </w:t>
      </w:r>
      <w:r w:rsidR="00E55768" w:rsidRPr="00754FF7">
        <w:rPr>
          <w:sz w:val="28"/>
          <w:szCs w:val="28"/>
        </w:rPr>
        <w:t>сельского поселения</w:t>
      </w:r>
      <w:r w:rsidR="00BE5E92" w:rsidRPr="00754FF7">
        <w:rPr>
          <w:sz w:val="28"/>
          <w:szCs w:val="28"/>
        </w:rPr>
        <w:t xml:space="preserve"> (далее </w:t>
      </w:r>
      <w:r w:rsidR="005700C3" w:rsidRPr="00754FF7">
        <w:rPr>
          <w:sz w:val="28"/>
          <w:szCs w:val="28"/>
        </w:rPr>
        <w:t xml:space="preserve">по тексту – </w:t>
      </w:r>
      <w:r w:rsidR="00BE5E92" w:rsidRPr="00754FF7">
        <w:rPr>
          <w:sz w:val="28"/>
          <w:szCs w:val="28"/>
        </w:rPr>
        <w:t>Комиссия)</w:t>
      </w:r>
      <w:r w:rsidR="00D800AF" w:rsidRPr="00754FF7">
        <w:rPr>
          <w:sz w:val="28"/>
          <w:szCs w:val="28"/>
        </w:rPr>
        <w:t xml:space="preserve"> следующие документы:</w:t>
      </w:r>
    </w:p>
    <w:p w:rsidR="00D800AF" w:rsidRPr="00754FF7" w:rsidRDefault="00D800AF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1) заявление лица, </w:t>
      </w:r>
      <w:r w:rsidR="00CB3A20" w:rsidRPr="00754FF7">
        <w:rPr>
          <w:sz w:val="28"/>
          <w:szCs w:val="28"/>
        </w:rPr>
        <w:t xml:space="preserve">осуществлявшего полномочия </w:t>
      </w:r>
      <w:r w:rsidR="00C937C7" w:rsidRPr="00754FF7">
        <w:rPr>
          <w:sz w:val="28"/>
          <w:szCs w:val="28"/>
        </w:rPr>
        <w:t>Г</w:t>
      </w:r>
      <w:r w:rsidR="00CB3A20"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C937C7" w:rsidRPr="00754FF7">
        <w:rPr>
          <w:sz w:val="28"/>
          <w:szCs w:val="28"/>
        </w:rPr>
        <w:t>,</w:t>
      </w:r>
      <w:r w:rsidR="007E63DC" w:rsidRPr="00754FF7">
        <w:rPr>
          <w:sz w:val="28"/>
          <w:szCs w:val="28"/>
        </w:rPr>
        <w:t xml:space="preserve"> </w:t>
      </w:r>
      <w:r w:rsidR="00085370" w:rsidRPr="00754FF7">
        <w:rPr>
          <w:sz w:val="28"/>
          <w:szCs w:val="28"/>
        </w:rPr>
        <w:t>об установлении ежемесячной  доплаты</w:t>
      </w:r>
      <w:r w:rsidRPr="00754FF7">
        <w:rPr>
          <w:sz w:val="28"/>
          <w:szCs w:val="28"/>
        </w:rPr>
        <w:t xml:space="preserve"> к </w:t>
      </w:r>
      <w:r w:rsidR="00A3205F" w:rsidRPr="00754FF7">
        <w:rPr>
          <w:sz w:val="28"/>
          <w:szCs w:val="28"/>
        </w:rPr>
        <w:t xml:space="preserve">страховой </w:t>
      </w:r>
      <w:r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>пенсии (форма заявления - приложение №1);</w:t>
      </w:r>
    </w:p>
    <w:p w:rsidR="00D800AF" w:rsidRPr="00754FF7" w:rsidRDefault="00D800AF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2) копия паспорта;</w:t>
      </w:r>
    </w:p>
    <w:p w:rsidR="00D800AF" w:rsidRPr="00754FF7" w:rsidRDefault="00D800AF" w:rsidP="00D639F6">
      <w:pPr>
        <w:ind w:firstLine="709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3) справка о размере </w:t>
      </w:r>
      <w:r w:rsidR="00085370" w:rsidRPr="00754FF7">
        <w:rPr>
          <w:sz w:val="28"/>
          <w:szCs w:val="28"/>
        </w:rPr>
        <w:t>ежем</w:t>
      </w:r>
      <w:r w:rsidRPr="00754FF7">
        <w:rPr>
          <w:sz w:val="28"/>
          <w:szCs w:val="28"/>
        </w:rPr>
        <w:t xml:space="preserve">есячного денежного </w:t>
      </w:r>
      <w:r w:rsidR="00085370" w:rsidRPr="00754FF7">
        <w:rPr>
          <w:sz w:val="28"/>
          <w:szCs w:val="28"/>
        </w:rPr>
        <w:t>вознаграждения</w:t>
      </w:r>
      <w:r w:rsidR="00D639F6" w:rsidRPr="00754FF7">
        <w:rPr>
          <w:sz w:val="28"/>
          <w:szCs w:val="28"/>
        </w:rPr>
        <w:t xml:space="preserve"> по замещаемой должности на момент увольнения с должности </w:t>
      </w:r>
      <w:r w:rsidRPr="00754FF7">
        <w:rPr>
          <w:sz w:val="28"/>
          <w:szCs w:val="28"/>
        </w:rPr>
        <w:t>(форма справки - приложение №2);</w:t>
      </w:r>
    </w:p>
    <w:p w:rsidR="00D800AF" w:rsidRPr="00754FF7" w:rsidRDefault="00D639F6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4</w:t>
      </w:r>
      <w:r w:rsidR="00D800AF" w:rsidRPr="00754FF7">
        <w:rPr>
          <w:sz w:val="28"/>
          <w:szCs w:val="28"/>
        </w:rPr>
        <w:t>) справка органа Пенсионного фонда Российской Федерации о назначенной (досрочно оформленной) пенсии по старости (инвалидности) с указанием федерального закона, в соответствии с которым она назначена (досрочно оформлена);</w:t>
      </w:r>
    </w:p>
    <w:p w:rsidR="00D800AF" w:rsidRPr="00754FF7" w:rsidRDefault="00D639F6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5</w:t>
      </w:r>
      <w:r w:rsidR="00D800AF" w:rsidRPr="00754FF7">
        <w:rPr>
          <w:sz w:val="28"/>
          <w:szCs w:val="28"/>
        </w:rPr>
        <w:t xml:space="preserve">) копия распоряжения </w:t>
      </w:r>
      <w:r w:rsidR="00F77288" w:rsidRPr="00754FF7">
        <w:rPr>
          <w:sz w:val="28"/>
          <w:szCs w:val="28"/>
        </w:rPr>
        <w:t>(решения)</w:t>
      </w:r>
      <w:r w:rsidR="00D800AF" w:rsidRPr="00754FF7">
        <w:rPr>
          <w:sz w:val="28"/>
          <w:szCs w:val="28"/>
        </w:rPr>
        <w:t xml:space="preserve"> об освобождении от </w:t>
      </w:r>
      <w:r w:rsidR="00085370" w:rsidRPr="00754FF7">
        <w:rPr>
          <w:sz w:val="28"/>
          <w:szCs w:val="28"/>
        </w:rPr>
        <w:t>исполнения полномочий (</w:t>
      </w:r>
      <w:r w:rsidR="00D800AF" w:rsidRPr="00754FF7">
        <w:rPr>
          <w:sz w:val="28"/>
          <w:szCs w:val="28"/>
        </w:rPr>
        <w:t>увольнении</w:t>
      </w:r>
      <w:r w:rsidR="00085370" w:rsidRPr="00754FF7">
        <w:rPr>
          <w:sz w:val="28"/>
          <w:szCs w:val="28"/>
        </w:rPr>
        <w:t>)</w:t>
      </w:r>
      <w:r w:rsidR="00D800AF" w:rsidRPr="00754FF7">
        <w:rPr>
          <w:sz w:val="28"/>
          <w:szCs w:val="28"/>
        </w:rPr>
        <w:t>;</w:t>
      </w:r>
    </w:p>
    <w:p w:rsidR="00D800AF" w:rsidRPr="00754FF7" w:rsidRDefault="00D639F6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6</w:t>
      </w:r>
      <w:r w:rsidR="00D800AF" w:rsidRPr="00754FF7">
        <w:rPr>
          <w:sz w:val="28"/>
          <w:szCs w:val="28"/>
        </w:rPr>
        <w:t>) копия трудовой книжки;</w:t>
      </w:r>
    </w:p>
    <w:p w:rsidR="00D800AF" w:rsidRPr="00754FF7" w:rsidRDefault="00D639F6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7) </w:t>
      </w:r>
      <w:r w:rsidR="00D800AF" w:rsidRPr="00754FF7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F77288" w:rsidRPr="00754FF7" w:rsidRDefault="00D639F6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8) </w:t>
      </w:r>
      <w:r w:rsidR="00D800AF" w:rsidRPr="00754FF7">
        <w:rPr>
          <w:sz w:val="28"/>
          <w:szCs w:val="28"/>
        </w:rPr>
        <w:t xml:space="preserve">копия свидетельства о постановке на учет в налоговом органе физического лица по месту жительства на </w:t>
      </w:r>
      <w:r w:rsidR="00B33E9D" w:rsidRPr="00754FF7">
        <w:rPr>
          <w:sz w:val="28"/>
          <w:szCs w:val="28"/>
        </w:rPr>
        <w:t>территории Российской Федерации;</w:t>
      </w:r>
    </w:p>
    <w:p w:rsidR="00B33E9D" w:rsidRPr="00754FF7" w:rsidRDefault="00D639F6" w:rsidP="00D639F6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9) </w:t>
      </w:r>
      <w:r w:rsidR="00B33E9D" w:rsidRPr="00754FF7">
        <w:rPr>
          <w:sz w:val="28"/>
          <w:szCs w:val="28"/>
        </w:rPr>
        <w:t xml:space="preserve">номер лицевого счета и реквизиты отделения Сберегательного банка России для перечисления  </w:t>
      </w:r>
      <w:r w:rsidRPr="00754FF7">
        <w:rPr>
          <w:sz w:val="28"/>
          <w:szCs w:val="28"/>
        </w:rPr>
        <w:t xml:space="preserve">ежемесячной доплаты к страховой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>пенсии;</w:t>
      </w:r>
    </w:p>
    <w:p w:rsidR="00D639F6" w:rsidRPr="00754FF7" w:rsidRDefault="00D639F6" w:rsidP="00916162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10) Согласие н</w:t>
      </w:r>
      <w:r w:rsidR="00916162" w:rsidRPr="00754FF7">
        <w:rPr>
          <w:sz w:val="28"/>
          <w:szCs w:val="28"/>
        </w:rPr>
        <w:t>а обработку персональных данных;</w:t>
      </w:r>
    </w:p>
    <w:p w:rsidR="00916162" w:rsidRPr="00754FF7" w:rsidRDefault="00916162" w:rsidP="00916162">
      <w:pPr>
        <w:ind w:firstLine="708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11) справка Комиссии о периодах осуществления полномочий </w:t>
      </w:r>
      <w:r w:rsidR="00C937C7" w:rsidRPr="00754FF7">
        <w:rPr>
          <w:sz w:val="28"/>
          <w:szCs w:val="28"/>
        </w:rPr>
        <w:t>Г</w:t>
      </w:r>
      <w:r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Pr="00754FF7">
        <w:rPr>
          <w:sz w:val="28"/>
          <w:szCs w:val="28"/>
        </w:rPr>
        <w:t xml:space="preserve"> на постоянной основе, учитываемых при исчислении ежемесячной доплаты к трудовой пенсии.</w:t>
      </w:r>
    </w:p>
    <w:p w:rsidR="00C60A96" w:rsidRPr="00754FF7" w:rsidRDefault="00C60A96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Состав Комиссии </w:t>
      </w:r>
      <w:r w:rsidR="00F77288" w:rsidRPr="00754FF7">
        <w:rPr>
          <w:sz w:val="28"/>
          <w:szCs w:val="28"/>
        </w:rPr>
        <w:t xml:space="preserve">по установлению стажа муниципальной службы для выплаты надбавок и пенсий за выслугу лет муниципальным служащим </w:t>
      </w:r>
      <w:r w:rsidR="002978C8" w:rsidRPr="00754FF7">
        <w:rPr>
          <w:sz w:val="28"/>
          <w:szCs w:val="28"/>
        </w:rPr>
        <w:lastRenderedPageBreak/>
        <w:t xml:space="preserve">Теченского </w:t>
      </w:r>
      <w:r w:rsidR="00E55768" w:rsidRPr="00754FF7">
        <w:rPr>
          <w:sz w:val="28"/>
          <w:szCs w:val="28"/>
        </w:rPr>
        <w:t>сельского поселения</w:t>
      </w:r>
      <w:r w:rsidR="00F77288" w:rsidRPr="00754FF7">
        <w:rPr>
          <w:sz w:val="28"/>
          <w:szCs w:val="28"/>
        </w:rPr>
        <w:t xml:space="preserve"> </w:t>
      </w:r>
      <w:r w:rsidRPr="00754FF7">
        <w:rPr>
          <w:sz w:val="28"/>
          <w:szCs w:val="28"/>
        </w:rPr>
        <w:t xml:space="preserve">и Положение о Комиссии утверждаются постановлением </w:t>
      </w:r>
      <w:r w:rsidR="00C937C7" w:rsidRPr="00754FF7">
        <w:rPr>
          <w:sz w:val="28"/>
          <w:szCs w:val="28"/>
        </w:rPr>
        <w:t>А</w:t>
      </w:r>
      <w:r w:rsidR="00F0641B" w:rsidRPr="00754FF7">
        <w:rPr>
          <w:sz w:val="28"/>
          <w:szCs w:val="28"/>
        </w:rPr>
        <w:t>дминистрации</w:t>
      </w:r>
      <w:r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>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Pr="00754FF7">
        <w:rPr>
          <w:sz w:val="28"/>
          <w:szCs w:val="28"/>
        </w:rPr>
        <w:t>.</w:t>
      </w:r>
    </w:p>
    <w:p w:rsidR="00D800AF" w:rsidRPr="00754FF7" w:rsidRDefault="00D800AF" w:rsidP="00B84BF6">
      <w:pPr>
        <w:ind w:firstLine="851"/>
        <w:jc w:val="both"/>
        <w:rPr>
          <w:sz w:val="28"/>
          <w:szCs w:val="28"/>
        </w:rPr>
      </w:pPr>
    </w:p>
    <w:p w:rsidR="00D800AF" w:rsidRPr="00754FF7" w:rsidRDefault="00D800AF" w:rsidP="00754FF7">
      <w:pPr>
        <w:ind w:firstLine="851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 xml:space="preserve">VI. ПОРЯДОК НАЗНАЧЕНИЯ, ПЕРЕРАСЧЕТА И ПРЕКРАЩЕНИЯ ВЫПЛАТЫ </w:t>
      </w:r>
      <w:r w:rsidR="00085370" w:rsidRPr="00754FF7">
        <w:rPr>
          <w:b/>
          <w:sz w:val="28"/>
          <w:szCs w:val="28"/>
        </w:rPr>
        <w:t xml:space="preserve">ЕЖЕМЕСЯЧНОЙ ДОПЛАТЫ К </w:t>
      </w:r>
      <w:r w:rsidR="00205793" w:rsidRPr="00754FF7">
        <w:rPr>
          <w:b/>
          <w:sz w:val="28"/>
          <w:szCs w:val="28"/>
        </w:rPr>
        <w:t>СТРАХОВОЙ</w:t>
      </w:r>
      <w:r w:rsidR="00085370" w:rsidRPr="00754FF7">
        <w:rPr>
          <w:b/>
          <w:sz w:val="28"/>
          <w:szCs w:val="28"/>
        </w:rPr>
        <w:t xml:space="preserve"> </w:t>
      </w:r>
      <w:r w:rsidR="001A2A01" w:rsidRPr="00754FF7">
        <w:rPr>
          <w:b/>
          <w:sz w:val="28"/>
          <w:szCs w:val="28"/>
        </w:rPr>
        <w:t xml:space="preserve">(ТРУДОВОЙ) </w:t>
      </w:r>
      <w:r w:rsidR="00085370" w:rsidRPr="00754FF7">
        <w:rPr>
          <w:b/>
          <w:sz w:val="28"/>
          <w:szCs w:val="28"/>
        </w:rPr>
        <w:t>ПЕНСИИ</w:t>
      </w:r>
    </w:p>
    <w:p w:rsidR="00D800AF" w:rsidRPr="00754FF7" w:rsidRDefault="0020579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11</w:t>
      </w:r>
      <w:r w:rsidR="00D800AF" w:rsidRPr="00754FF7">
        <w:rPr>
          <w:sz w:val="28"/>
          <w:szCs w:val="28"/>
        </w:rPr>
        <w:t xml:space="preserve">. </w:t>
      </w:r>
      <w:r w:rsidR="00085370" w:rsidRPr="00754FF7">
        <w:rPr>
          <w:sz w:val="28"/>
          <w:szCs w:val="28"/>
        </w:rPr>
        <w:t>Решение о назначении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 xml:space="preserve">пенсии лицам, </w:t>
      </w:r>
      <w:r w:rsidR="00085370" w:rsidRPr="00754FF7">
        <w:rPr>
          <w:sz w:val="28"/>
          <w:szCs w:val="28"/>
        </w:rPr>
        <w:t>осуществлявшим полномочия</w:t>
      </w:r>
      <w:r w:rsidRPr="00754FF7">
        <w:rPr>
          <w:sz w:val="28"/>
          <w:szCs w:val="28"/>
        </w:rPr>
        <w:t xml:space="preserve"> </w:t>
      </w:r>
      <w:r w:rsidR="00C937C7" w:rsidRPr="00754FF7">
        <w:rPr>
          <w:sz w:val="28"/>
          <w:szCs w:val="28"/>
        </w:rPr>
        <w:t>Г</w:t>
      </w:r>
      <w:r w:rsidR="00085370"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5B20BC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Pr="00754FF7">
        <w:rPr>
          <w:sz w:val="28"/>
          <w:szCs w:val="28"/>
        </w:rPr>
        <w:t xml:space="preserve"> </w:t>
      </w:r>
      <w:r w:rsidR="005C4F26" w:rsidRPr="00754FF7">
        <w:rPr>
          <w:sz w:val="28"/>
          <w:szCs w:val="28"/>
        </w:rPr>
        <w:t xml:space="preserve"> </w:t>
      </w:r>
      <w:r w:rsidR="00B33E9D" w:rsidRPr="00754FF7">
        <w:rPr>
          <w:sz w:val="28"/>
          <w:szCs w:val="28"/>
        </w:rPr>
        <w:t xml:space="preserve">на постоянной основе, </w:t>
      </w:r>
      <w:r w:rsidR="00085370" w:rsidRPr="00754FF7">
        <w:rPr>
          <w:sz w:val="28"/>
          <w:szCs w:val="28"/>
        </w:rPr>
        <w:t xml:space="preserve">принимает </w:t>
      </w:r>
      <w:r w:rsidR="00C937C7" w:rsidRPr="00754FF7">
        <w:rPr>
          <w:sz w:val="28"/>
          <w:szCs w:val="28"/>
        </w:rPr>
        <w:t>Г</w:t>
      </w:r>
      <w:r w:rsidR="00D800AF" w:rsidRPr="00754FF7">
        <w:rPr>
          <w:sz w:val="28"/>
          <w:szCs w:val="28"/>
        </w:rPr>
        <w:t>лава</w:t>
      </w:r>
      <w:r w:rsidR="002978C8" w:rsidRPr="00754FF7">
        <w:rPr>
          <w:sz w:val="28"/>
          <w:szCs w:val="28"/>
        </w:rPr>
        <w:t xml:space="preserve"> Теченского</w:t>
      </w:r>
      <w:r w:rsidR="00D800AF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 xml:space="preserve"> сельского поселения</w:t>
      </w:r>
      <w:r w:rsidR="00D800AF" w:rsidRPr="00754FF7">
        <w:rPr>
          <w:sz w:val="28"/>
          <w:szCs w:val="28"/>
        </w:rPr>
        <w:t xml:space="preserve"> на основании решения Комиссии</w:t>
      </w:r>
      <w:r w:rsidR="00F0641B" w:rsidRPr="00754FF7">
        <w:rPr>
          <w:sz w:val="28"/>
          <w:szCs w:val="28"/>
        </w:rPr>
        <w:t>.</w:t>
      </w:r>
      <w:r w:rsidR="00D800AF" w:rsidRPr="00754FF7">
        <w:rPr>
          <w:sz w:val="28"/>
          <w:szCs w:val="28"/>
        </w:rPr>
        <w:t xml:space="preserve"> </w:t>
      </w:r>
      <w:r w:rsidR="00F0641B" w:rsidRPr="00754FF7">
        <w:rPr>
          <w:sz w:val="28"/>
          <w:szCs w:val="28"/>
        </w:rPr>
        <w:t xml:space="preserve">Решение </w:t>
      </w:r>
      <w:r w:rsidR="00C937C7" w:rsidRPr="00754FF7">
        <w:rPr>
          <w:sz w:val="28"/>
          <w:szCs w:val="28"/>
        </w:rPr>
        <w:t>Г</w:t>
      </w:r>
      <w:r w:rsidR="00F0641B" w:rsidRPr="00754FF7">
        <w:rPr>
          <w:sz w:val="28"/>
          <w:szCs w:val="28"/>
        </w:rPr>
        <w:t xml:space="preserve">лавы </w:t>
      </w:r>
      <w:r w:rsidR="002978C8" w:rsidRPr="00754FF7">
        <w:rPr>
          <w:sz w:val="28"/>
          <w:szCs w:val="28"/>
        </w:rPr>
        <w:t>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="00D800AF" w:rsidRPr="00754FF7">
        <w:rPr>
          <w:sz w:val="28"/>
          <w:szCs w:val="28"/>
        </w:rPr>
        <w:t xml:space="preserve"> оформляется соответствующим распоряжением</w:t>
      </w:r>
      <w:r w:rsidRPr="00754FF7">
        <w:rPr>
          <w:sz w:val="28"/>
          <w:szCs w:val="28"/>
        </w:rPr>
        <w:t xml:space="preserve"> </w:t>
      </w:r>
      <w:r w:rsidR="00C937C7" w:rsidRPr="00754FF7">
        <w:rPr>
          <w:sz w:val="28"/>
          <w:szCs w:val="28"/>
        </w:rPr>
        <w:t>А</w:t>
      </w:r>
      <w:r w:rsidRPr="00754FF7">
        <w:rPr>
          <w:sz w:val="28"/>
          <w:szCs w:val="28"/>
        </w:rPr>
        <w:t xml:space="preserve">дминистрации </w:t>
      </w:r>
      <w:r w:rsidR="002978C8" w:rsidRPr="00754FF7">
        <w:rPr>
          <w:sz w:val="28"/>
          <w:szCs w:val="28"/>
        </w:rPr>
        <w:t>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Pr="00754FF7">
        <w:rPr>
          <w:sz w:val="28"/>
          <w:szCs w:val="28"/>
        </w:rPr>
        <w:t xml:space="preserve"> </w:t>
      </w:r>
      <w:r w:rsidR="00610B29" w:rsidRPr="00754FF7">
        <w:rPr>
          <w:sz w:val="28"/>
          <w:szCs w:val="28"/>
        </w:rPr>
        <w:t>по личному составу</w:t>
      </w:r>
      <w:r w:rsidR="00D800AF" w:rsidRPr="00754FF7">
        <w:rPr>
          <w:sz w:val="28"/>
          <w:szCs w:val="28"/>
        </w:rPr>
        <w:t>.</w:t>
      </w:r>
    </w:p>
    <w:p w:rsidR="00D800AF" w:rsidRPr="00754FF7" w:rsidRDefault="0020579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12</w:t>
      </w:r>
      <w:r w:rsidR="00D800AF" w:rsidRPr="00754FF7">
        <w:rPr>
          <w:sz w:val="28"/>
          <w:szCs w:val="28"/>
        </w:rPr>
        <w:t xml:space="preserve">. Заявление </w:t>
      </w:r>
      <w:r w:rsidR="00610B29" w:rsidRPr="00754FF7">
        <w:rPr>
          <w:sz w:val="28"/>
          <w:szCs w:val="28"/>
        </w:rPr>
        <w:t>лица о назначении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 xml:space="preserve">пенсии и документы, указанные в пункте </w:t>
      </w:r>
      <w:r w:rsidR="00610B29" w:rsidRPr="00754FF7">
        <w:rPr>
          <w:sz w:val="28"/>
          <w:szCs w:val="28"/>
        </w:rPr>
        <w:t>1</w:t>
      </w:r>
      <w:r w:rsidRPr="00754FF7">
        <w:rPr>
          <w:sz w:val="28"/>
          <w:szCs w:val="28"/>
        </w:rPr>
        <w:t>0</w:t>
      </w:r>
      <w:r w:rsidR="00D800AF" w:rsidRPr="00754FF7">
        <w:rPr>
          <w:sz w:val="28"/>
          <w:szCs w:val="28"/>
        </w:rPr>
        <w:t xml:space="preserve"> настоящего Положения, представляются в Комиссию</w:t>
      </w:r>
      <w:r w:rsidR="00610B29" w:rsidRPr="00754FF7">
        <w:rPr>
          <w:sz w:val="28"/>
          <w:szCs w:val="28"/>
        </w:rPr>
        <w:t xml:space="preserve"> </w:t>
      </w:r>
      <w:r w:rsidR="00D800AF" w:rsidRPr="00754FF7">
        <w:rPr>
          <w:sz w:val="28"/>
          <w:szCs w:val="28"/>
        </w:rPr>
        <w:t>и регистрируются в день подачи заявления (получения по почте).</w:t>
      </w:r>
    </w:p>
    <w:p w:rsidR="00D800AF" w:rsidRPr="00754FF7" w:rsidRDefault="00D800AF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В месячный срок со дня получения всех необходимых документов осуществляется их проверка, определяется размер </w:t>
      </w:r>
      <w:r w:rsidR="00610B29" w:rsidRPr="00754FF7">
        <w:rPr>
          <w:sz w:val="28"/>
          <w:szCs w:val="28"/>
        </w:rPr>
        <w:t>ежемесячной доплаты</w:t>
      </w:r>
      <w:r w:rsidR="00205793" w:rsidRPr="00754FF7">
        <w:rPr>
          <w:sz w:val="28"/>
          <w:szCs w:val="28"/>
        </w:rPr>
        <w:t xml:space="preserve"> к страховой</w:t>
      </w:r>
      <w:r w:rsidR="001A2A01" w:rsidRPr="00754FF7">
        <w:rPr>
          <w:sz w:val="28"/>
          <w:szCs w:val="28"/>
        </w:rPr>
        <w:t xml:space="preserve"> (трудовой) </w:t>
      </w:r>
      <w:r w:rsidRPr="00754FF7">
        <w:rPr>
          <w:sz w:val="28"/>
          <w:szCs w:val="28"/>
        </w:rPr>
        <w:t xml:space="preserve">пенсии и </w:t>
      </w:r>
      <w:r w:rsidR="00C937C7" w:rsidRPr="00754FF7">
        <w:rPr>
          <w:sz w:val="28"/>
          <w:szCs w:val="28"/>
        </w:rPr>
        <w:t>под</w:t>
      </w:r>
      <w:r w:rsidR="00610B29" w:rsidRPr="00754FF7">
        <w:rPr>
          <w:sz w:val="28"/>
          <w:szCs w:val="28"/>
        </w:rPr>
        <w:t>гот</w:t>
      </w:r>
      <w:r w:rsidR="00C937C7" w:rsidRPr="00754FF7">
        <w:rPr>
          <w:sz w:val="28"/>
          <w:szCs w:val="28"/>
        </w:rPr>
        <w:t>авливае</w:t>
      </w:r>
      <w:r w:rsidR="00610B29" w:rsidRPr="00754FF7">
        <w:rPr>
          <w:sz w:val="28"/>
          <w:szCs w:val="28"/>
        </w:rPr>
        <w:t xml:space="preserve">тся проект распоряжения </w:t>
      </w:r>
      <w:r w:rsidR="00C937C7" w:rsidRPr="00754FF7">
        <w:rPr>
          <w:sz w:val="28"/>
          <w:szCs w:val="28"/>
        </w:rPr>
        <w:t>А</w:t>
      </w:r>
      <w:r w:rsidR="00205793" w:rsidRPr="00754FF7">
        <w:rPr>
          <w:sz w:val="28"/>
          <w:szCs w:val="28"/>
        </w:rPr>
        <w:t>дминистрации</w:t>
      </w:r>
      <w:r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Pr="00754FF7">
        <w:rPr>
          <w:sz w:val="28"/>
          <w:szCs w:val="28"/>
        </w:rPr>
        <w:t>.</w:t>
      </w:r>
    </w:p>
    <w:p w:rsidR="00D800AF" w:rsidRPr="00754FF7" w:rsidRDefault="00610B29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</w:t>
      </w:r>
      <w:r w:rsidR="00205793" w:rsidRPr="00754FF7">
        <w:rPr>
          <w:sz w:val="28"/>
          <w:szCs w:val="28"/>
        </w:rPr>
        <w:t>3</w:t>
      </w:r>
      <w:r w:rsidR="00D800AF" w:rsidRPr="00754FF7">
        <w:rPr>
          <w:sz w:val="28"/>
          <w:szCs w:val="28"/>
        </w:rPr>
        <w:t xml:space="preserve">. </w:t>
      </w:r>
      <w:r w:rsidRPr="00754FF7">
        <w:rPr>
          <w:sz w:val="28"/>
          <w:szCs w:val="28"/>
        </w:rPr>
        <w:t>Е</w:t>
      </w:r>
      <w:r w:rsidR="00D800AF" w:rsidRPr="00754FF7">
        <w:rPr>
          <w:sz w:val="28"/>
          <w:szCs w:val="28"/>
        </w:rPr>
        <w:t xml:space="preserve">жемесячная доплата к </w:t>
      </w:r>
      <w:r w:rsidR="00205793"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="00D800AF" w:rsidRPr="00754FF7">
        <w:rPr>
          <w:sz w:val="28"/>
          <w:szCs w:val="28"/>
        </w:rPr>
        <w:t xml:space="preserve"> пенсии назначается с 1-го ч</w:t>
      </w:r>
      <w:r w:rsidRPr="00754FF7">
        <w:rPr>
          <w:sz w:val="28"/>
          <w:szCs w:val="28"/>
        </w:rPr>
        <w:t>исла месяца, в котором лицо обратилось</w:t>
      </w:r>
      <w:r w:rsidR="00D800AF" w:rsidRPr="00754FF7">
        <w:rPr>
          <w:sz w:val="28"/>
          <w:szCs w:val="28"/>
        </w:rPr>
        <w:t xml:space="preserve"> за ней, но не ранее чем со дня возникновения права на нее.</w:t>
      </w:r>
    </w:p>
    <w:p w:rsidR="00D800AF" w:rsidRPr="00754FF7" w:rsidRDefault="00610B29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 </w:t>
      </w:r>
      <w:r w:rsidR="00BA7080" w:rsidRPr="00754FF7">
        <w:rPr>
          <w:sz w:val="28"/>
          <w:szCs w:val="28"/>
        </w:rPr>
        <w:t xml:space="preserve">Копия </w:t>
      </w:r>
      <w:r w:rsidRPr="00754FF7">
        <w:rPr>
          <w:sz w:val="28"/>
          <w:szCs w:val="28"/>
        </w:rPr>
        <w:t>распоряжени</w:t>
      </w:r>
      <w:r w:rsidR="00BA7080" w:rsidRPr="00754FF7">
        <w:rPr>
          <w:sz w:val="28"/>
          <w:szCs w:val="28"/>
        </w:rPr>
        <w:t>я</w:t>
      </w:r>
      <w:r w:rsidRPr="00754FF7">
        <w:rPr>
          <w:sz w:val="28"/>
          <w:szCs w:val="28"/>
        </w:rPr>
        <w:t xml:space="preserve"> </w:t>
      </w:r>
      <w:r w:rsidR="00C937C7" w:rsidRPr="00754FF7">
        <w:rPr>
          <w:sz w:val="28"/>
          <w:szCs w:val="28"/>
        </w:rPr>
        <w:t>А</w:t>
      </w:r>
      <w:r w:rsidR="00205793" w:rsidRPr="00754FF7">
        <w:rPr>
          <w:sz w:val="28"/>
          <w:szCs w:val="28"/>
        </w:rPr>
        <w:t>дминистрации</w:t>
      </w:r>
      <w:r w:rsidR="00D800AF"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D800AF" w:rsidRPr="00754FF7">
        <w:rPr>
          <w:sz w:val="28"/>
          <w:szCs w:val="28"/>
        </w:rPr>
        <w:t xml:space="preserve"> о назначении</w:t>
      </w:r>
      <w:r w:rsidRPr="00754FF7">
        <w:rPr>
          <w:sz w:val="28"/>
          <w:szCs w:val="28"/>
        </w:rPr>
        <w:t xml:space="preserve"> ежемесячной доплаты</w:t>
      </w:r>
      <w:r w:rsidR="00D800AF" w:rsidRPr="00754FF7">
        <w:rPr>
          <w:sz w:val="28"/>
          <w:szCs w:val="28"/>
        </w:rPr>
        <w:t xml:space="preserve"> к </w:t>
      </w:r>
      <w:r w:rsidR="00205793"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 xml:space="preserve">пенсии направляется в </w:t>
      </w:r>
      <w:r w:rsidR="00D809C2" w:rsidRPr="00754FF7">
        <w:rPr>
          <w:sz w:val="28"/>
          <w:szCs w:val="28"/>
        </w:rPr>
        <w:t>бухгалтерию</w:t>
      </w:r>
      <w:r w:rsidR="00D800AF" w:rsidRPr="00754FF7">
        <w:rPr>
          <w:sz w:val="28"/>
          <w:szCs w:val="28"/>
        </w:rPr>
        <w:t xml:space="preserve"> </w:t>
      </w:r>
      <w:r w:rsidR="00C937C7" w:rsidRPr="00754FF7">
        <w:rPr>
          <w:sz w:val="28"/>
          <w:szCs w:val="28"/>
        </w:rPr>
        <w:t>А</w:t>
      </w:r>
      <w:r w:rsidR="00D800AF" w:rsidRPr="00754FF7">
        <w:rPr>
          <w:sz w:val="28"/>
          <w:szCs w:val="28"/>
        </w:rPr>
        <w:t xml:space="preserve">дминистрации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 xml:space="preserve"> сельского поселения</w:t>
      </w:r>
      <w:r w:rsidR="00D800AF" w:rsidRPr="00754FF7">
        <w:rPr>
          <w:sz w:val="28"/>
          <w:szCs w:val="28"/>
        </w:rPr>
        <w:t xml:space="preserve"> для организации выплаты.</w:t>
      </w:r>
    </w:p>
    <w:p w:rsidR="00D800AF" w:rsidRPr="00754FF7" w:rsidRDefault="0020579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14</w:t>
      </w:r>
      <w:r w:rsidR="00975802" w:rsidRPr="00754FF7">
        <w:rPr>
          <w:sz w:val="28"/>
          <w:szCs w:val="28"/>
        </w:rPr>
        <w:t>. Е</w:t>
      </w:r>
      <w:r w:rsidR="00D800AF" w:rsidRPr="00754FF7">
        <w:rPr>
          <w:sz w:val="28"/>
          <w:szCs w:val="28"/>
        </w:rPr>
        <w:t xml:space="preserve">жемесячная доплата к </w:t>
      </w:r>
      <w:r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="00D800AF" w:rsidRPr="00754FF7">
        <w:rPr>
          <w:sz w:val="28"/>
          <w:szCs w:val="28"/>
        </w:rPr>
        <w:t xml:space="preserve"> пенсии выплачивается в текущем месяце </w:t>
      </w:r>
      <w:r w:rsidR="00D809C2" w:rsidRPr="00754FF7">
        <w:rPr>
          <w:sz w:val="28"/>
          <w:szCs w:val="28"/>
        </w:rPr>
        <w:t xml:space="preserve">бухгалтерией </w:t>
      </w:r>
      <w:r w:rsidR="00C937C7" w:rsidRPr="00754FF7">
        <w:rPr>
          <w:sz w:val="28"/>
          <w:szCs w:val="28"/>
        </w:rPr>
        <w:t>А</w:t>
      </w:r>
      <w:r w:rsidR="00D800AF" w:rsidRPr="00754FF7">
        <w:rPr>
          <w:sz w:val="28"/>
          <w:szCs w:val="28"/>
        </w:rPr>
        <w:t xml:space="preserve">дминистрации </w:t>
      </w:r>
      <w:r w:rsidR="002978C8" w:rsidRPr="00754FF7">
        <w:rPr>
          <w:sz w:val="28"/>
          <w:szCs w:val="28"/>
        </w:rPr>
        <w:t xml:space="preserve"> 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="00D800AF" w:rsidRPr="00754FF7">
        <w:rPr>
          <w:sz w:val="28"/>
          <w:szCs w:val="28"/>
        </w:rPr>
        <w:t xml:space="preserve"> путем перечисления на лицевой счет заявителя в отделение Сберегательного Банка </w:t>
      </w:r>
      <w:r w:rsidR="00A4225C" w:rsidRPr="00754FF7">
        <w:rPr>
          <w:sz w:val="28"/>
          <w:szCs w:val="28"/>
        </w:rPr>
        <w:t>Российской Федерации</w:t>
      </w:r>
      <w:r w:rsidR="00D800AF" w:rsidRPr="00754FF7">
        <w:rPr>
          <w:sz w:val="28"/>
          <w:szCs w:val="28"/>
        </w:rPr>
        <w:t xml:space="preserve"> по </w:t>
      </w:r>
      <w:r w:rsidR="00975802" w:rsidRPr="00754FF7">
        <w:rPr>
          <w:sz w:val="28"/>
          <w:szCs w:val="28"/>
        </w:rPr>
        <w:t xml:space="preserve">его </w:t>
      </w:r>
      <w:r w:rsidR="00D800AF" w:rsidRPr="00754FF7">
        <w:rPr>
          <w:sz w:val="28"/>
          <w:szCs w:val="28"/>
        </w:rPr>
        <w:t xml:space="preserve">месту жительства. </w:t>
      </w:r>
    </w:p>
    <w:p w:rsidR="004C5B1C" w:rsidRPr="00754FF7" w:rsidRDefault="00205793" w:rsidP="004C5B1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15</w:t>
      </w:r>
      <w:r w:rsidR="004C5B1C" w:rsidRPr="00754FF7">
        <w:rPr>
          <w:sz w:val="28"/>
          <w:szCs w:val="28"/>
        </w:rPr>
        <w:t xml:space="preserve">. Перерасчет ежемесячной доплаты к </w:t>
      </w:r>
      <w:r w:rsidRPr="00754FF7">
        <w:rPr>
          <w:sz w:val="28"/>
          <w:szCs w:val="28"/>
        </w:rPr>
        <w:t>страховой</w:t>
      </w:r>
      <w:r w:rsidR="004C5B1C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4C5B1C" w:rsidRPr="00754FF7">
        <w:rPr>
          <w:sz w:val="28"/>
          <w:szCs w:val="28"/>
        </w:rPr>
        <w:t>пенсии производится в следующих случаях:</w:t>
      </w:r>
    </w:p>
    <w:p w:rsidR="004C5B1C" w:rsidRPr="00754FF7" w:rsidRDefault="004C5B1C" w:rsidP="004C5B1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1) увеличения срока полномочий в соответствии с </w:t>
      </w:r>
      <w:r w:rsidR="00F0641B" w:rsidRPr="00754FF7">
        <w:rPr>
          <w:sz w:val="28"/>
          <w:szCs w:val="28"/>
        </w:rPr>
        <w:t>пунктом</w:t>
      </w:r>
      <w:r w:rsidRPr="00754FF7">
        <w:rPr>
          <w:sz w:val="28"/>
          <w:szCs w:val="28"/>
        </w:rPr>
        <w:t xml:space="preserve"> 8 настоящего Положения;</w:t>
      </w:r>
    </w:p>
    <w:p w:rsidR="004C5B1C" w:rsidRPr="00754FF7" w:rsidRDefault="004C5B1C" w:rsidP="004C5B1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2) </w:t>
      </w:r>
      <w:r w:rsidR="00F0641B" w:rsidRPr="00754FF7">
        <w:rPr>
          <w:sz w:val="28"/>
          <w:szCs w:val="28"/>
        </w:rPr>
        <w:t>увеличения в централизованном порядке</w:t>
      </w:r>
      <w:r w:rsidRPr="00754FF7">
        <w:rPr>
          <w:sz w:val="28"/>
          <w:szCs w:val="28"/>
        </w:rPr>
        <w:t xml:space="preserve"> денежного вознаграждения</w:t>
      </w:r>
      <w:r w:rsidR="00CD088C" w:rsidRPr="00754FF7">
        <w:rPr>
          <w:sz w:val="28"/>
          <w:szCs w:val="28"/>
        </w:rPr>
        <w:t xml:space="preserve"> по соответствующей должности</w:t>
      </w:r>
      <w:r w:rsidRPr="00754FF7">
        <w:rPr>
          <w:sz w:val="28"/>
          <w:szCs w:val="28"/>
        </w:rPr>
        <w:t xml:space="preserve">. </w:t>
      </w:r>
    </w:p>
    <w:p w:rsidR="004C5B1C" w:rsidRPr="00754FF7" w:rsidRDefault="004C5B1C" w:rsidP="004C5B1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Перерасчет </w:t>
      </w:r>
      <w:r w:rsidR="00C937C7" w:rsidRPr="00754FF7">
        <w:rPr>
          <w:sz w:val="28"/>
          <w:szCs w:val="28"/>
        </w:rPr>
        <w:t>и выплата ежемесячной доплаты к</w:t>
      </w:r>
      <w:r w:rsidRPr="00754FF7">
        <w:rPr>
          <w:sz w:val="28"/>
          <w:szCs w:val="28"/>
        </w:rPr>
        <w:t xml:space="preserve"> </w:t>
      </w:r>
      <w:r w:rsidR="00CD088C"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Pr="00754FF7">
        <w:rPr>
          <w:sz w:val="28"/>
          <w:szCs w:val="28"/>
        </w:rPr>
        <w:t xml:space="preserve"> пенсии производятся:</w:t>
      </w:r>
    </w:p>
    <w:p w:rsidR="004C5B1C" w:rsidRPr="00754FF7" w:rsidRDefault="00F0641B" w:rsidP="004C5B1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- </w:t>
      </w:r>
      <w:r w:rsidR="004C5B1C" w:rsidRPr="00754FF7">
        <w:rPr>
          <w:sz w:val="28"/>
          <w:szCs w:val="28"/>
        </w:rPr>
        <w:t>в случаях, предусмотренных подпунктом 1 настоящего пункта</w:t>
      </w:r>
      <w:r w:rsidRPr="00754FF7">
        <w:rPr>
          <w:sz w:val="28"/>
          <w:szCs w:val="28"/>
        </w:rPr>
        <w:t>,</w:t>
      </w:r>
      <w:r w:rsidR="004C5B1C" w:rsidRPr="00754FF7">
        <w:rPr>
          <w:sz w:val="28"/>
          <w:szCs w:val="28"/>
        </w:rPr>
        <w:t xml:space="preserve"> – </w:t>
      </w:r>
      <w:proofErr w:type="gramStart"/>
      <w:r w:rsidR="004C5B1C" w:rsidRPr="00754FF7">
        <w:rPr>
          <w:sz w:val="28"/>
          <w:szCs w:val="28"/>
        </w:rPr>
        <w:t>с даты подачи</w:t>
      </w:r>
      <w:proofErr w:type="gramEnd"/>
      <w:r w:rsidR="004C5B1C" w:rsidRPr="00754FF7">
        <w:rPr>
          <w:sz w:val="28"/>
          <w:szCs w:val="28"/>
        </w:rPr>
        <w:t xml:space="preserve"> заявления;</w:t>
      </w:r>
    </w:p>
    <w:p w:rsidR="00D800AF" w:rsidRPr="00754FF7" w:rsidRDefault="00F0641B" w:rsidP="004C5B1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- </w:t>
      </w:r>
      <w:r w:rsidR="004C5B1C" w:rsidRPr="00754FF7">
        <w:rPr>
          <w:sz w:val="28"/>
          <w:szCs w:val="28"/>
        </w:rPr>
        <w:t>в случаях, предусмотренных подпунктом 2 настоящего пункта</w:t>
      </w:r>
      <w:r w:rsidRPr="00754FF7">
        <w:rPr>
          <w:sz w:val="28"/>
          <w:szCs w:val="28"/>
        </w:rPr>
        <w:t>,</w:t>
      </w:r>
      <w:r w:rsidR="004C5B1C" w:rsidRPr="00754FF7">
        <w:rPr>
          <w:sz w:val="28"/>
          <w:szCs w:val="28"/>
        </w:rPr>
        <w:t xml:space="preserve"> – со дня изменения денежного вознаграждения</w:t>
      </w:r>
      <w:r w:rsidR="00CD088C" w:rsidRPr="00754FF7">
        <w:rPr>
          <w:sz w:val="28"/>
          <w:szCs w:val="28"/>
        </w:rPr>
        <w:t xml:space="preserve"> по соответствующей должности</w:t>
      </w:r>
      <w:r w:rsidR="004C5B1C" w:rsidRPr="00754FF7">
        <w:rPr>
          <w:sz w:val="28"/>
          <w:szCs w:val="28"/>
        </w:rPr>
        <w:t>.</w:t>
      </w:r>
      <w:r w:rsidR="00D800AF" w:rsidRPr="00754FF7">
        <w:rPr>
          <w:sz w:val="28"/>
          <w:szCs w:val="28"/>
        </w:rPr>
        <w:t xml:space="preserve"> </w:t>
      </w:r>
    </w:p>
    <w:p w:rsidR="00B647B3" w:rsidRPr="00754FF7" w:rsidRDefault="008D6DD4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</w:t>
      </w:r>
      <w:r w:rsidR="00CD088C" w:rsidRPr="00754FF7">
        <w:rPr>
          <w:sz w:val="28"/>
          <w:szCs w:val="28"/>
        </w:rPr>
        <w:t>6</w:t>
      </w:r>
      <w:r w:rsidRPr="00754FF7">
        <w:rPr>
          <w:sz w:val="28"/>
          <w:szCs w:val="28"/>
        </w:rPr>
        <w:t xml:space="preserve">. Выплата ежемесячной доплаты к </w:t>
      </w:r>
      <w:r w:rsidR="00CD088C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>пенсии приоста</w:t>
      </w:r>
      <w:r w:rsidR="00B647B3" w:rsidRPr="00754FF7">
        <w:rPr>
          <w:sz w:val="28"/>
          <w:szCs w:val="28"/>
        </w:rPr>
        <w:t>навливается в следующих случаях:</w:t>
      </w:r>
      <w:r w:rsidRPr="00754FF7">
        <w:rPr>
          <w:sz w:val="28"/>
          <w:szCs w:val="28"/>
        </w:rPr>
        <w:t xml:space="preserve"> </w:t>
      </w:r>
    </w:p>
    <w:p w:rsidR="00CD088C" w:rsidRPr="00754FF7" w:rsidRDefault="00610917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- в</w:t>
      </w:r>
      <w:r w:rsidR="00D800AF" w:rsidRPr="00754FF7">
        <w:rPr>
          <w:sz w:val="28"/>
          <w:szCs w:val="28"/>
        </w:rPr>
        <w:t xml:space="preserve"> </w:t>
      </w:r>
      <w:r w:rsidR="005B50F1" w:rsidRPr="00754FF7">
        <w:rPr>
          <w:sz w:val="28"/>
          <w:szCs w:val="28"/>
        </w:rPr>
        <w:t>период</w:t>
      </w:r>
      <w:r w:rsidR="00347F29" w:rsidRPr="00754FF7">
        <w:rPr>
          <w:sz w:val="28"/>
          <w:szCs w:val="28"/>
        </w:rPr>
        <w:t xml:space="preserve"> </w:t>
      </w:r>
      <w:r w:rsidR="00B647B3" w:rsidRPr="00754FF7">
        <w:rPr>
          <w:sz w:val="28"/>
          <w:szCs w:val="28"/>
        </w:rPr>
        <w:t>прохо</w:t>
      </w:r>
      <w:r w:rsidRPr="00754FF7">
        <w:rPr>
          <w:sz w:val="28"/>
          <w:szCs w:val="28"/>
        </w:rPr>
        <w:t>ждения государственной службы Российской Федерации;</w:t>
      </w:r>
    </w:p>
    <w:p w:rsidR="00CD088C" w:rsidRPr="00754FF7" w:rsidRDefault="00610917" w:rsidP="00CD088C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- </w:t>
      </w:r>
      <w:r w:rsidR="00B647B3" w:rsidRPr="00754FF7">
        <w:rPr>
          <w:sz w:val="28"/>
          <w:szCs w:val="28"/>
        </w:rPr>
        <w:t>при замещении</w:t>
      </w:r>
      <w:r w:rsidR="00CD088C" w:rsidRPr="00754FF7">
        <w:rPr>
          <w:sz w:val="28"/>
          <w:szCs w:val="28"/>
        </w:rPr>
        <w:t xml:space="preserve"> государственной</w:t>
      </w:r>
      <w:r w:rsidRPr="00754FF7">
        <w:rPr>
          <w:sz w:val="28"/>
          <w:szCs w:val="28"/>
        </w:rPr>
        <w:t xml:space="preserve"> должности Российской Федерации,</w:t>
      </w:r>
      <w:r w:rsidR="00CD088C" w:rsidRPr="00754FF7">
        <w:rPr>
          <w:sz w:val="28"/>
          <w:szCs w:val="28"/>
        </w:rPr>
        <w:t xml:space="preserve"> государственной должност</w:t>
      </w:r>
      <w:r w:rsidRPr="00754FF7">
        <w:rPr>
          <w:sz w:val="28"/>
          <w:szCs w:val="28"/>
        </w:rPr>
        <w:t xml:space="preserve">и субъекта Российской Федерации, муниципальной </w:t>
      </w:r>
      <w:r w:rsidRPr="00754FF7">
        <w:rPr>
          <w:sz w:val="28"/>
          <w:szCs w:val="28"/>
        </w:rPr>
        <w:lastRenderedPageBreak/>
        <w:t>должности, замещаемой на постоянной основе, должности муниципальной службы.</w:t>
      </w:r>
    </w:p>
    <w:p w:rsidR="00D800AF" w:rsidRPr="00754FF7" w:rsidRDefault="00D800AF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В</w:t>
      </w:r>
      <w:r w:rsidR="00BE5E92" w:rsidRPr="00754FF7">
        <w:rPr>
          <w:sz w:val="28"/>
          <w:szCs w:val="28"/>
        </w:rPr>
        <w:t>озобновление выплаты ежемесячной доплаты</w:t>
      </w:r>
      <w:r w:rsidRPr="00754FF7">
        <w:rPr>
          <w:sz w:val="28"/>
          <w:szCs w:val="28"/>
        </w:rPr>
        <w:t xml:space="preserve"> к </w:t>
      </w:r>
      <w:r w:rsidR="00CD088C"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Pr="00754FF7">
        <w:rPr>
          <w:sz w:val="28"/>
          <w:szCs w:val="28"/>
        </w:rPr>
        <w:t xml:space="preserve"> пенсии осуществляется применительно к порядку установления этой доплаты.  </w:t>
      </w:r>
    </w:p>
    <w:p w:rsidR="00D800AF" w:rsidRPr="00754FF7" w:rsidRDefault="00CD088C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17</w:t>
      </w:r>
      <w:r w:rsidR="00D800AF" w:rsidRPr="00754FF7">
        <w:rPr>
          <w:sz w:val="28"/>
          <w:szCs w:val="28"/>
        </w:rPr>
        <w:t>. Необходимые для перерасчета документы представляются в Комиссию.</w:t>
      </w:r>
    </w:p>
    <w:p w:rsidR="00D800AF" w:rsidRPr="00754FF7" w:rsidRDefault="00CD088C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18</w:t>
      </w:r>
      <w:r w:rsidR="00D800AF" w:rsidRPr="00754FF7">
        <w:rPr>
          <w:sz w:val="28"/>
          <w:szCs w:val="28"/>
        </w:rPr>
        <w:t>. Р</w:t>
      </w:r>
      <w:r w:rsidR="00BE5E92" w:rsidRPr="00754FF7">
        <w:rPr>
          <w:sz w:val="28"/>
          <w:szCs w:val="28"/>
        </w:rPr>
        <w:t>ешение о перерасчете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="00D800AF" w:rsidRPr="00754FF7">
        <w:rPr>
          <w:sz w:val="28"/>
          <w:szCs w:val="28"/>
        </w:rPr>
        <w:t xml:space="preserve"> пе</w:t>
      </w:r>
      <w:r w:rsidR="00BE5E92" w:rsidRPr="00754FF7">
        <w:rPr>
          <w:sz w:val="28"/>
          <w:szCs w:val="28"/>
        </w:rPr>
        <w:t xml:space="preserve">нсии оформляется распоряжением </w:t>
      </w:r>
      <w:r w:rsidR="00B94DDC" w:rsidRPr="00754FF7">
        <w:rPr>
          <w:sz w:val="28"/>
          <w:szCs w:val="28"/>
        </w:rPr>
        <w:t>А</w:t>
      </w:r>
      <w:r w:rsidRPr="00754FF7">
        <w:rPr>
          <w:sz w:val="28"/>
          <w:szCs w:val="28"/>
        </w:rPr>
        <w:t>дминистрации</w:t>
      </w:r>
      <w:r w:rsidR="00D800AF"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>Теченского</w:t>
      </w:r>
      <w:r w:rsidR="002978C8" w:rsidRPr="00754FF7">
        <w:rPr>
          <w:color w:val="000000"/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Pr="00754FF7">
        <w:rPr>
          <w:sz w:val="28"/>
          <w:szCs w:val="28"/>
        </w:rPr>
        <w:t xml:space="preserve"> по личному составу</w:t>
      </w:r>
      <w:r w:rsidR="00D800AF" w:rsidRPr="00754FF7">
        <w:rPr>
          <w:sz w:val="28"/>
          <w:szCs w:val="28"/>
        </w:rPr>
        <w:t>.</w:t>
      </w:r>
    </w:p>
    <w:p w:rsidR="00D800AF" w:rsidRPr="00754FF7" w:rsidRDefault="00B647B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19</w:t>
      </w:r>
      <w:r w:rsidR="00D800AF" w:rsidRPr="00754FF7">
        <w:rPr>
          <w:sz w:val="28"/>
          <w:szCs w:val="28"/>
        </w:rPr>
        <w:t>. Уведомление о р</w:t>
      </w:r>
      <w:r w:rsidR="00BE5E92" w:rsidRPr="00754FF7">
        <w:rPr>
          <w:sz w:val="28"/>
          <w:szCs w:val="28"/>
        </w:rPr>
        <w:t>азмере установленной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Pr="00754FF7">
        <w:rPr>
          <w:sz w:val="28"/>
          <w:szCs w:val="28"/>
        </w:rPr>
        <w:t xml:space="preserve"> </w:t>
      </w:r>
      <w:r w:rsidR="00D800AF" w:rsidRPr="00754FF7">
        <w:rPr>
          <w:sz w:val="28"/>
          <w:szCs w:val="28"/>
        </w:rPr>
        <w:t xml:space="preserve"> пенсии или ее перерасчете направляется заявителю </w:t>
      </w:r>
      <w:r w:rsidR="00B94DDC" w:rsidRPr="00754FF7">
        <w:rPr>
          <w:sz w:val="28"/>
          <w:szCs w:val="28"/>
        </w:rPr>
        <w:t>А</w:t>
      </w:r>
      <w:r w:rsidR="00D800AF" w:rsidRPr="00754FF7">
        <w:rPr>
          <w:sz w:val="28"/>
          <w:szCs w:val="28"/>
        </w:rPr>
        <w:t>дминистраци</w:t>
      </w:r>
      <w:r w:rsidR="00D809C2" w:rsidRPr="00754FF7">
        <w:rPr>
          <w:sz w:val="28"/>
          <w:szCs w:val="28"/>
        </w:rPr>
        <w:t>ей</w:t>
      </w:r>
      <w:r w:rsidR="00D800AF"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 xml:space="preserve">Теченского </w:t>
      </w:r>
      <w:r w:rsidR="00E55768" w:rsidRPr="00754FF7">
        <w:rPr>
          <w:sz w:val="28"/>
          <w:szCs w:val="28"/>
        </w:rPr>
        <w:t>сельского поселения</w:t>
      </w:r>
      <w:r w:rsidR="00D800AF" w:rsidRPr="00754FF7">
        <w:rPr>
          <w:sz w:val="28"/>
          <w:szCs w:val="28"/>
        </w:rPr>
        <w:t>.</w:t>
      </w:r>
    </w:p>
    <w:p w:rsidR="00D800AF" w:rsidRPr="00754FF7" w:rsidRDefault="00B647B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20</w:t>
      </w:r>
      <w:r w:rsidR="00BE5E92" w:rsidRPr="00754FF7">
        <w:rPr>
          <w:sz w:val="28"/>
          <w:szCs w:val="28"/>
        </w:rPr>
        <w:t>. Выплата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>(трудовой)</w:t>
      </w:r>
      <w:r w:rsidR="00F0641B" w:rsidRPr="00754FF7">
        <w:rPr>
          <w:sz w:val="28"/>
          <w:szCs w:val="28"/>
        </w:rPr>
        <w:t xml:space="preserve"> </w:t>
      </w:r>
      <w:r w:rsidR="00D800AF" w:rsidRPr="00754FF7">
        <w:rPr>
          <w:sz w:val="28"/>
          <w:szCs w:val="28"/>
        </w:rPr>
        <w:t>пенсии прекращается в следующих случаях:</w:t>
      </w:r>
    </w:p>
    <w:p w:rsidR="00D800AF" w:rsidRPr="00754FF7" w:rsidRDefault="00D800AF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1) выезда на постоянное место жительства за пределы Российской Федерации;</w:t>
      </w:r>
    </w:p>
    <w:p w:rsidR="00D800AF" w:rsidRPr="00754FF7" w:rsidRDefault="00A4225C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2) </w:t>
      </w:r>
      <w:r w:rsidR="00D800AF" w:rsidRPr="00754FF7">
        <w:rPr>
          <w:sz w:val="28"/>
          <w:szCs w:val="28"/>
        </w:rPr>
        <w:t>в случае смерти получателя;</w:t>
      </w:r>
    </w:p>
    <w:p w:rsidR="00D800AF" w:rsidRPr="00754FF7" w:rsidRDefault="00A4225C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3) </w:t>
      </w:r>
      <w:r w:rsidR="00D800AF" w:rsidRPr="00754FF7">
        <w:rPr>
          <w:sz w:val="28"/>
          <w:szCs w:val="28"/>
        </w:rPr>
        <w:t xml:space="preserve">истечения срока </w:t>
      </w:r>
      <w:r w:rsidR="00FD79D5" w:rsidRPr="00754FF7">
        <w:rPr>
          <w:sz w:val="28"/>
          <w:szCs w:val="28"/>
        </w:rPr>
        <w:t>признания получателя ежемесячной доплаты</w:t>
      </w:r>
      <w:r w:rsidR="00B647B3" w:rsidRPr="00754FF7">
        <w:rPr>
          <w:sz w:val="28"/>
          <w:szCs w:val="28"/>
        </w:rPr>
        <w:t xml:space="preserve"> к 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>пенсии</w:t>
      </w:r>
      <w:r w:rsidR="00FD79D5" w:rsidRPr="00754FF7">
        <w:rPr>
          <w:sz w:val="28"/>
          <w:szCs w:val="28"/>
        </w:rPr>
        <w:t xml:space="preserve"> </w:t>
      </w:r>
      <w:r w:rsidR="00D800AF" w:rsidRPr="00754FF7">
        <w:rPr>
          <w:sz w:val="28"/>
          <w:szCs w:val="28"/>
        </w:rPr>
        <w:t>инвалидом;</w:t>
      </w:r>
    </w:p>
    <w:p w:rsidR="00D800AF" w:rsidRPr="00754FF7" w:rsidRDefault="00D800AF" w:rsidP="00B84BF6">
      <w:pPr>
        <w:ind w:firstLine="851"/>
        <w:jc w:val="both"/>
        <w:rPr>
          <w:sz w:val="28"/>
          <w:szCs w:val="28"/>
        </w:rPr>
      </w:pPr>
      <w:proofErr w:type="gramStart"/>
      <w:r w:rsidRPr="00754FF7">
        <w:rPr>
          <w:sz w:val="28"/>
          <w:szCs w:val="28"/>
        </w:rPr>
        <w:t xml:space="preserve">4) перехода на пенсию иного вида, отличного от вида пенсий, к которой была назначена ежемесячная доплата к </w:t>
      </w:r>
      <w:r w:rsidR="00B647B3" w:rsidRPr="00754FF7">
        <w:rPr>
          <w:sz w:val="28"/>
          <w:szCs w:val="28"/>
        </w:rPr>
        <w:t>страховой</w:t>
      </w:r>
      <w:r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Pr="00754FF7">
        <w:rPr>
          <w:sz w:val="28"/>
          <w:szCs w:val="28"/>
        </w:rPr>
        <w:t>пенсии;</w:t>
      </w:r>
      <w:proofErr w:type="gramEnd"/>
    </w:p>
    <w:p w:rsidR="00D800AF" w:rsidRPr="00754FF7" w:rsidRDefault="00D800AF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5) назначения пожизненного содержания, </w:t>
      </w:r>
      <w:r w:rsidR="00B647B3" w:rsidRPr="00754FF7">
        <w:rPr>
          <w:sz w:val="28"/>
          <w:szCs w:val="28"/>
        </w:rPr>
        <w:t xml:space="preserve">иного </w:t>
      </w:r>
      <w:r w:rsidRPr="00754FF7">
        <w:rPr>
          <w:sz w:val="28"/>
          <w:szCs w:val="28"/>
        </w:rPr>
        <w:t>дополнительного ежемесячного материального обеспечения.</w:t>
      </w:r>
    </w:p>
    <w:p w:rsidR="00D800AF" w:rsidRPr="00754FF7" w:rsidRDefault="00B647B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21</w:t>
      </w:r>
      <w:r w:rsidR="00D800AF" w:rsidRPr="00754FF7">
        <w:rPr>
          <w:sz w:val="28"/>
          <w:szCs w:val="28"/>
        </w:rPr>
        <w:t xml:space="preserve">. Приостановление или прекращение выплаты </w:t>
      </w:r>
      <w:r w:rsidR="00FD79D5" w:rsidRPr="00754FF7">
        <w:rPr>
          <w:sz w:val="28"/>
          <w:szCs w:val="28"/>
        </w:rPr>
        <w:t>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 xml:space="preserve">пенсии осуществляется </w:t>
      </w:r>
      <w:proofErr w:type="gramStart"/>
      <w:r w:rsidR="00D800AF" w:rsidRPr="00754FF7">
        <w:rPr>
          <w:sz w:val="28"/>
          <w:szCs w:val="28"/>
        </w:rPr>
        <w:t>с даты возникновения</w:t>
      </w:r>
      <w:proofErr w:type="gramEnd"/>
      <w:r w:rsidR="00D800AF" w:rsidRPr="00754FF7">
        <w:rPr>
          <w:sz w:val="28"/>
          <w:szCs w:val="28"/>
        </w:rPr>
        <w:t xml:space="preserve"> перечисленных обстоятельств</w:t>
      </w:r>
      <w:r w:rsidRPr="00754FF7">
        <w:rPr>
          <w:sz w:val="28"/>
          <w:szCs w:val="28"/>
        </w:rPr>
        <w:t xml:space="preserve"> и </w:t>
      </w:r>
      <w:r w:rsidR="00AD3EB0" w:rsidRPr="00754FF7">
        <w:rPr>
          <w:sz w:val="28"/>
          <w:szCs w:val="28"/>
        </w:rPr>
        <w:t xml:space="preserve">оформляется распоряжением </w:t>
      </w:r>
      <w:r w:rsidR="00B94DDC" w:rsidRPr="00754FF7">
        <w:rPr>
          <w:sz w:val="28"/>
          <w:szCs w:val="28"/>
        </w:rPr>
        <w:t>Ад</w:t>
      </w:r>
      <w:r w:rsidRPr="00754FF7">
        <w:rPr>
          <w:sz w:val="28"/>
          <w:szCs w:val="28"/>
        </w:rPr>
        <w:t>министрации</w:t>
      </w:r>
      <w:r w:rsidR="002978C8" w:rsidRPr="00754FF7">
        <w:rPr>
          <w:sz w:val="28"/>
          <w:szCs w:val="28"/>
        </w:rPr>
        <w:t xml:space="preserve"> Теченского</w:t>
      </w:r>
      <w:r w:rsidR="00AD3EB0" w:rsidRPr="00754FF7">
        <w:rPr>
          <w:sz w:val="28"/>
          <w:szCs w:val="28"/>
        </w:rPr>
        <w:t xml:space="preserve"> </w:t>
      </w:r>
      <w:r w:rsidR="00E55768" w:rsidRPr="00754FF7">
        <w:rPr>
          <w:sz w:val="28"/>
          <w:szCs w:val="28"/>
        </w:rPr>
        <w:t>сельского поселения</w:t>
      </w:r>
      <w:r w:rsidR="00AD3EB0" w:rsidRPr="00754FF7">
        <w:rPr>
          <w:sz w:val="28"/>
          <w:szCs w:val="28"/>
        </w:rPr>
        <w:t xml:space="preserve"> по личному составу</w:t>
      </w:r>
      <w:r w:rsidR="005314F3" w:rsidRPr="00754FF7">
        <w:rPr>
          <w:sz w:val="28"/>
          <w:szCs w:val="28"/>
        </w:rPr>
        <w:t xml:space="preserve"> на основании решения Комиссии.</w:t>
      </w:r>
    </w:p>
    <w:p w:rsidR="006759AC" w:rsidRPr="00754FF7" w:rsidRDefault="00B647B3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22</w:t>
      </w:r>
      <w:r w:rsidR="00FD79D5" w:rsidRPr="00754FF7">
        <w:rPr>
          <w:sz w:val="28"/>
          <w:szCs w:val="28"/>
        </w:rPr>
        <w:t xml:space="preserve">. </w:t>
      </w:r>
      <w:proofErr w:type="gramStart"/>
      <w:r w:rsidR="00FD79D5" w:rsidRPr="00754FF7">
        <w:rPr>
          <w:sz w:val="28"/>
          <w:szCs w:val="28"/>
        </w:rPr>
        <w:t>Получатель ежемесячной доплаты</w:t>
      </w:r>
      <w:r w:rsidR="00D800AF" w:rsidRPr="00754FF7">
        <w:rPr>
          <w:sz w:val="28"/>
          <w:szCs w:val="28"/>
        </w:rPr>
        <w:t xml:space="preserve"> к </w:t>
      </w:r>
      <w:r w:rsidRPr="00754FF7">
        <w:rPr>
          <w:sz w:val="28"/>
          <w:szCs w:val="28"/>
        </w:rPr>
        <w:t>страховой</w:t>
      </w:r>
      <w:r w:rsidR="001A2A01" w:rsidRPr="00754FF7">
        <w:rPr>
          <w:sz w:val="28"/>
          <w:szCs w:val="28"/>
        </w:rPr>
        <w:t xml:space="preserve"> (трудовой)</w:t>
      </w:r>
      <w:r w:rsidR="00D800AF" w:rsidRPr="00754FF7">
        <w:rPr>
          <w:sz w:val="28"/>
          <w:szCs w:val="28"/>
        </w:rPr>
        <w:t xml:space="preserve"> пенсии обязан в письменной форме сообщить </w:t>
      </w:r>
      <w:r w:rsidR="005314F3" w:rsidRPr="00754FF7">
        <w:rPr>
          <w:sz w:val="28"/>
          <w:szCs w:val="28"/>
        </w:rPr>
        <w:t>в Комиссию</w:t>
      </w:r>
      <w:r w:rsidRPr="00754FF7">
        <w:rPr>
          <w:sz w:val="28"/>
          <w:szCs w:val="28"/>
        </w:rPr>
        <w:t xml:space="preserve"> при замещении государственной должности Российской Федерации, государственной должности субъекта Российской Федерации,</w:t>
      </w:r>
      <w:r w:rsidR="00FD79D5" w:rsidRPr="00754FF7">
        <w:rPr>
          <w:sz w:val="28"/>
          <w:szCs w:val="28"/>
        </w:rPr>
        <w:t xml:space="preserve"> о поступлении на</w:t>
      </w:r>
      <w:r w:rsidR="00D800AF" w:rsidRPr="00754FF7">
        <w:rPr>
          <w:sz w:val="28"/>
          <w:szCs w:val="28"/>
        </w:rPr>
        <w:t xml:space="preserve"> </w:t>
      </w:r>
      <w:r w:rsidR="00FD79D5" w:rsidRPr="00754FF7">
        <w:rPr>
          <w:sz w:val="28"/>
          <w:szCs w:val="28"/>
        </w:rPr>
        <w:t>государственную службу, на муниципальную службу, осуществление</w:t>
      </w:r>
      <w:r w:rsidR="005314F3" w:rsidRPr="00754FF7">
        <w:rPr>
          <w:sz w:val="28"/>
          <w:szCs w:val="28"/>
        </w:rPr>
        <w:t xml:space="preserve"> полномочий </w:t>
      </w:r>
      <w:r w:rsidRPr="00754FF7">
        <w:rPr>
          <w:sz w:val="28"/>
          <w:szCs w:val="28"/>
        </w:rPr>
        <w:t xml:space="preserve">депутата, </w:t>
      </w:r>
      <w:r w:rsidR="005314F3" w:rsidRPr="00754FF7">
        <w:rPr>
          <w:sz w:val="28"/>
          <w:szCs w:val="28"/>
        </w:rPr>
        <w:t>вы</w:t>
      </w:r>
      <w:r w:rsidR="00A4225C" w:rsidRPr="00754FF7">
        <w:rPr>
          <w:sz w:val="28"/>
          <w:szCs w:val="28"/>
        </w:rPr>
        <w:t>борного должностного лица</w:t>
      </w:r>
      <w:r w:rsidRPr="00754FF7">
        <w:rPr>
          <w:sz w:val="28"/>
          <w:szCs w:val="28"/>
        </w:rPr>
        <w:t xml:space="preserve"> местного самоуправления</w:t>
      </w:r>
      <w:r w:rsidR="00FD79D5" w:rsidRPr="00754FF7">
        <w:rPr>
          <w:sz w:val="28"/>
          <w:szCs w:val="28"/>
        </w:rPr>
        <w:t xml:space="preserve"> на постоянной основе</w:t>
      </w:r>
      <w:r w:rsidR="00D800AF" w:rsidRPr="00754FF7">
        <w:rPr>
          <w:sz w:val="28"/>
          <w:szCs w:val="28"/>
        </w:rPr>
        <w:t xml:space="preserve"> </w:t>
      </w:r>
      <w:r w:rsidR="006759AC" w:rsidRPr="00754FF7">
        <w:rPr>
          <w:sz w:val="28"/>
          <w:szCs w:val="28"/>
        </w:rPr>
        <w:t xml:space="preserve"> </w:t>
      </w:r>
      <w:r w:rsidR="00D800AF" w:rsidRPr="00754FF7">
        <w:rPr>
          <w:sz w:val="28"/>
          <w:szCs w:val="28"/>
        </w:rPr>
        <w:t>в течение 5 дней со дня</w:t>
      </w:r>
      <w:r w:rsidR="00FD79D5" w:rsidRPr="00754FF7">
        <w:rPr>
          <w:sz w:val="28"/>
          <w:szCs w:val="28"/>
        </w:rPr>
        <w:t xml:space="preserve"> поступления на службу или осуществления полномочий</w:t>
      </w:r>
      <w:r w:rsidR="00D800AF" w:rsidRPr="00754FF7">
        <w:rPr>
          <w:sz w:val="28"/>
          <w:szCs w:val="28"/>
        </w:rPr>
        <w:t>, а также</w:t>
      </w:r>
      <w:r w:rsidR="006759AC" w:rsidRPr="00754FF7">
        <w:rPr>
          <w:sz w:val="28"/>
          <w:szCs w:val="28"/>
        </w:rPr>
        <w:t xml:space="preserve"> обстоятельствах, перечисленных</w:t>
      </w:r>
      <w:proofErr w:type="gramEnd"/>
      <w:r w:rsidR="006759AC" w:rsidRPr="00754FF7">
        <w:rPr>
          <w:sz w:val="28"/>
          <w:szCs w:val="28"/>
        </w:rPr>
        <w:t xml:space="preserve"> в </w:t>
      </w:r>
      <w:r w:rsidR="00F0641B" w:rsidRPr="00754FF7">
        <w:rPr>
          <w:sz w:val="28"/>
          <w:szCs w:val="28"/>
        </w:rPr>
        <w:t>подпунктах</w:t>
      </w:r>
      <w:r w:rsidR="006759AC" w:rsidRPr="00754FF7">
        <w:rPr>
          <w:sz w:val="28"/>
          <w:szCs w:val="28"/>
        </w:rPr>
        <w:t xml:space="preserve"> </w:t>
      </w:r>
      <w:r w:rsidR="00375FED" w:rsidRPr="00754FF7">
        <w:rPr>
          <w:sz w:val="28"/>
          <w:szCs w:val="28"/>
        </w:rPr>
        <w:t>1,</w:t>
      </w:r>
      <w:r w:rsidR="00BA7080" w:rsidRPr="00754FF7">
        <w:rPr>
          <w:sz w:val="28"/>
          <w:szCs w:val="28"/>
        </w:rPr>
        <w:t xml:space="preserve"> </w:t>
      </w:r>
      <w:r w:rsidR="00375FED" w:rsidRPr="00754FF7">
        <w:rPr>
          <w:sz w:val="28"/>
          <w:szCs w:val="28"/>
        </w:rPr>
        <w:t>3,</w:t>
      </w:r>
      <w:r w:rsidR="00BA7080" w:rsidRPr="00754FF7">
        <w:rPr>
          <w:sz w:val="28"/>
          <w:szCs w:val="28"/>
        </w:rPr>
        <w:t xml:space="preserve"> </w:t>
      </w:r>
      <w:r w:rsidR="00375FED" w:rsidRPr="00754FF7">
        <w:rPr>
          <w:sz w:val="28"/>
          <w:szCs w:val="28"/>
        </w:rPr>
        <w:t>4,</w:t>
      </w:r>
      <w:r w:rsidR="00BA7080" w:rsidRPr="00754FF7">
        <w:rPr>
          <w:sz w:val="28"/>
          <w:szCs w:val="28"/>
        </w:rPr>
        <w:t xml:space="preserve"> </w:t>
      </w:r>
      <w:r w:rsidR="00375FED" w:rsidRPr="00754FF7">
        <w:rPr>
          <w:sz w:val="28"/>
          <w:szCs w:val="28"/>
        </w:rPr>
        <w:t xml:space="preserve">5 </w:t>
      </w:r>
      <w:r w:rsidR="00F0641B" w:rsidRPr="00754FF7">
        <w:rPr>
          <w:sz w:val="28"/>
          <w:szCs w:val="28"/>
        </w:rPr>
        <w:t xml:space="preserve">пункта </w:t>
      </w:r>
      <w:r w:rsidR="00375FED" w:rsidRPr="00754FF7">
        <w:rPr>
          <w:sz w:val="28"/>
          <w:szCs w:val="28"/>
        </w:rPr>
        <w:t>2</w:t>
      </w:r>
      <w:r w:rsidRPr="00754FF7">
        <w:rPr>
          <w:sz w:val="28"/>
          <w:szCs w:val="28"/>
        </w:rPr>
        <w:t>0</w:t>
      </w:r>
      <w:r w:rsidR="00375FED" w:rsidRPr="00754FF7">
        <w:rPr>
          <w:sz w:val="28"/>
          <w:szCs w:val="28"/>
        </w:rPr>
        <w:t xml:space="preserve"> настоящего Положения.</w:t>
      </w:r>
    </w:p>
    <w:p w:rsidR="006C6801" w:rsidRPr="00754FF7" w:rsidRDefault="006C6801" w:rsidP="00B84BF6">
      <w:pPr>
        <w:ind w:firstLine="851"/>
        <w:jc w:val="both"/>
        <w:rPr>
          <w:sz w:val="28"/>
          <w:szCs w:val="28"/>
        </w:rPr>
      </w:pPr>
    </w:p>
    <w:p w:rsidR="00D800AF" w:rsidRPr="00754FF7" w:rsidRDefault="00D800AF" w:rsidP="00754FF7">
      <w:pPr>
        <w:ind w:firstLine="851"/>
        <w:jc w:val="center"/>
        <w:rPr>
          <w:b/>
          <w:sz w:val="28"/>
          <w:szCs w:val="28"/>
        </w:rPr>
      </w:pPr>
      <w:r w:rsidRPr="00754FF7">
        <w:rPr>
          <w:b/>
          <w:sz w:val="28"/>
          <w:szCs w:val="28"/>
        </w:rPr>
        <w:t>VII. ПОРЯДОК РАЗРЕШЕНИЯ СПОРОВ</w:t>
      </w:r>
    </w:p>
    <w:p w:rsidR="00D800AF" w:rsidRPr="00754FF7" w:rsidRDefault="007173E6" w:rsidP="00B84BF6">
      <w:pPr>
        <w:ind w:firstLine="851"/>
        <w:jc w:val="both"/>
        <w:rPr>
          <w:sz w:val="28"/>
          <w:szCs w:val="28"/>
        </w:rPr>
      </w:pPr>
      <w:r w:rsidRPr="00754FF7">
        <w:rPr>
          <w:sz w:val="28"/>
          <w:szCs w:val="28"/>
        </w:rPr>
        <w:t>23</w:t>
      </w:r>
      <w:r w:rsidR="00D800AF" w:rsidRPr="00754FF7">
        <w:rPr>
          <w:sz w:val="28"/>
          <w:szCs w:val="28"/>
        </w:rPr>
        <w:t xml:space="preserve">. Споры, возникающие по вопросам назначения, перерасчета и </w:t>
      </w:r>
      <w:r w:rsidR="00FD79D5" w:rsidRPr="00754FF7">
        <w:rPr>
          <w:sz w:val="28"/>
          <w:szCs w:val="28"/>
        </w:rPr>
        <w:t>выплаты ежемесячной доплаты</w:t>
      </w:r>
      <w:r w:rsidR="00D800AF" w:rsidRPr="00754FF7">
        <w:rPr>
          <w:sz w:val="28"/>
          <w:szCs w:val="28"/>
        </w:rPr>
        <w:t xml:space="preserve"> к </w:t>
      </w:r>
      <w:r w:rsidR="00610917" w:rsidRPr="00754FF7">
        <w:rPr>
          <w:sz w:val="28"/>
          <w:szCs w:val="28"/>
        </w:rPr>
        <w:t>страховой</w:t>
      </w:r>
      <w:r w:rsidR="00D800AF" w:rsidRPr="00754FF7">
        <w:rPr>
          <w:sz w:val="28"/>
          <w:szCs w:val="28"/>
        </w:rPr>
        <w:t xml:space="preserve"> </w:t>
      </w:r>
      <w:r w:rsidR="001A2A01" w:rsidRPr="00754FF7">
        <w:rPr>
          <w:sz w:val="28"/>
          <w:szCs w:val="28"/>
        </w:rPr>
        <w:t xml:space="preserve">(трудовой) </w:t>
      </w:r>
      <w:r w:rsidR="00D800AF" w:rsidRPr="00754FF7">
        <w:rPr>
          <w:sz w:val="28"/>
          <w:szCs w:val="28"/>
        </w:rPr>
        <w:t>пенсии, рассматриваются Комиссией либо в судебном порядке.</w:t>
      </w:r>
    </w:p>
    <w:p w:rsidR="00171822" w:rsidRPr="00754FF7" w:rsidRDefault="00171822" w:rsidP="00B84BF6">
      <w:pPr>
        <w:ind w:firstLine="851"/>
        <w:jc w:val="both"/>
        <w:rPr>
          <w:sz w:val="28"/>
          <w:szCs w:val="28"/>
        </w:rPr>
      </w:pPr>
    </w:p>
    <w:p w:rsidR="00B94DDC" w:rsidRPr="00754FF7" w:rsidRDefault="00B94DDC" w:rsidP="00B84BF6">
      <w:pPr>
        <w:ind w:firstLine="851"/>
        <w:jc w:val="both"/>
        <w:rPr>
          <w:sz w:val="28"/>
          <w:szCs w:val="28"/>
        </w:rPr>
      </w:pPr>
    </w:p>
    <w:p w:rsidR="00171822" w:rsidRPr="00754FF7" w:rsidRDefault="00171822" w:rsidP="00B84BF6">
      <w:pPr>
        <w:ind w:firstLine="851"/>
        <w:jc w:val="both"/>
        <w:rPr>
          <w:sz w:val="28"/>
          <w:szCs w:val="28"/>
        </w:rPr>
      </w:pPr>
    </w:p>
    <w:p w:rsidR="00171822" w:rsidRPr="00754FF7" w:rsidRDefault="009F1184" w:rsidP="00E35154">
      <w:pPr>
        <w:jc w:val="both"/>
        <w:rPr>
          <w:sz w:val="28"/>
          <w:szCs w:val="28"/>
        </w:rPr>
      </w:pPr>
      <w:r w:rsidRPr="00754FF7">
        <w:rPr>
          <w:sz w:val="28"/>
          <w:szCs w:val="28"/>
        </w:rPr>
        <w:t xml:space="preserve">     </w:t>
      </w:r>
      <w:r w:rsidR="00B94DDC" w:rsidRPr="00754FF7">
        <w:rPr>
          <w:sz w:val="28"/>
          <w:szCs w:val="28"/>
        </w:rPr>
        <w:t>Г</w:t>
      </w:r>
      <w:r w:rsidR="00171822" w:rsidRPr="00754FF7">
        <w:rPr>
          <w:sz w:val="28"/>
          <w:szCs w:val="28"/>
        </w:rPr>
        <w:t>лав</w:t>
      </w:r>
      <w:r w:rsidR="00B94DDC" w:rsidRPr="00754FF7">
        <w:rPr>
          <w:sz w:val="28"/>
          <w:szCs w:val="28"/>
        </w:rPr>
        <w:t>а</w:t>
      </w:r>
      <w:r w:rsidR="00D809C2"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>Теченского</w:t>
      </w:r>
      <w:r w:rsidR="00E55768" w:rsidRPr="00754FF7">
        <w:rPr>
          <w:sz w:val="28"/>
          <w:szCs w:val="28"/>
        </w:rPr>
        <w:t xml:space="preserve"> сельского поселения</w:t>
      </w:r>
      <w:r w:rsidR="00754FF7">
        <w:rPr>
          <w:sz w:val="28"/>
          <w:szCs w:val="28"/>
        </w:rPr>
        <w:tab/>
        <w:t xml:space="preserve">                           </w:t>
      </w:r>
      <w:r w:rsidRPr="00754FF7">
        <w:rPr>
          <w:sz w:val="28"/>
          <w:szCs w:val="28"/>
        </w:rPr>
        <w:t xml:space="preserve">    </w:t>
      </w:r>
      <w:r w:rsidR="002978C8" w:rsidRPr="00754FF7">
        <w:rPr>
          <w:sz w:val="28"/>
          <w:szCs w:val="28"/>
        </w:rPr>
        <w:t>Е.Н.</w:t>
      </w:r>
      <w:r w:rsidR="00B11C22" w:rsidRPr="00754FF7">
        <w:rPr>
          <w:sz w:val="28"/>
          <w:szCs w:val="28"/>
        </w:rPr>
        <w:t xml:space="preserve"> </w:t>
      </w:r>
      <w:r w:rsidR="002978C8" w:rsidRPr="00754FF7">
        <w:rPr>
          <w:sz w:val="28"/>
          <w:szCs w:val="28"/>
        </w:rPr>
        <w:t>Засекин</w:t>
      </w:r>
    </w:p>
    <w:p w:rsidR="00D809C2" w:rsidRPr="00754FF7" w:rsidRDefault="00D809C2" w:rsidP="00E35154">
      <w:pPr>
        <w:jc w:val="both"/>
        <w:rPr>
          <w:sz w:val="28"/>
          <w:szCs w:val="28"/>
        </w:rPr>
      </w:pPr>
    </w:p>
    <w:p w:rsidR="00525EEE" w:rsidRPr="000F52D9" w:rsidRDefault="006C6801" w:rsidP="00184125">
      <w:pPr>
        <w:shd w:val="clear" w:color="auto" w:fill="FFFFFF"/>
        <w:ind w:right="10"/>
        <w:jc w:val="right"/>
        <w:rPr>
          <w:sz w:val="20"/>
        </w:rPr>
      </w:pPr>
      <w:r w:rsidRPr="00754FF7">
        <w:rPr>
          <w:sz w:val="28"/>
          <w:szCs w:val="28"/>
        </w:rPr>
        <w:br w:type="page"/>
      </w:r>
      <w:r w:rsidR="00D800AF" w:rsidRPr="000F52D9">
        <w:rPr>
          <w:sz w:val="20"/>
        </w:rPr>
        <w:lastRenderedPageBreak/>
        <w:t>Приложение №1</w:t>
      </w:r>
    </w:p>
    <w:p w:rsidR="003778BB" w:rsidRPr="000F52D9" w:rsidRDefault="00525EEE" w:rsidP="00184125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к Положению </w:t>
      </w:r>
      <w:r w:rsidR="00184125" w:rsidRPr="000F52D9">
        <w:rPr>
          <w:sz w:val="20"/>
        </w:rPr>
        <w:t>о назначении и выплате</w:t>
      </w:r>
    </w:p>
    <w:p w:rsidR="003967AC" w:rsidRPr="000F52D9" w:rsidRDefault="00184125" w:rsidP="00610917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 ежемесячной доплаты к </w:t>
      </w:r>
      <w:r w:rsidR="00610917" w:rsidRPr="000F52D9">
        <w:rPr>
          <w:sz w:val="20"/>
        </w:rPr>
        <w:t xml:space="preserve">страховой </w:t>
      </w:r>
      <w:r w:rsidR="001A2A01" w:rsidRPr="000F52D9">
        <w:rPr>
          <w:sz w:val="20"/>
        </w:rPr>
        <w:t>(трудовой)</w:t>
      </w:r>
      <w:r w:rsidR="00BA7080" w:rsidRPr="000F52D9">
        <w:rPr>
          <w:sz w:val="20"/>
        </w:rPr>
        <w:t xml:space="preserve"> </w:t>
      </w:r>
      <w:r w:rsidR="00610917" w:rsidRPr="000F52D9">
        <w:rPr>
          <w:sz w:val="20"/>
        </w:rPr>
        <w:t xml:space="preserve">пенсии  </w:t>
      </w:r>
    </w:p>
    <w:p w:rsidR="003967AC" w:rsidRPr="000F52D9" w:rsidRDefault="00610917" w:rsidP="00610917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лицам, осуществлявшим полномочия </w:t>
      </w:r>
    </w:p>
    <w:p w:rsidR="003967AC" w:rsidRPr="000F52D9" w:rsidRDefault="00610917" w:rsidP="00610917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выборного должностного лица местного </w:t>
      </w:r>
    </w:p>
    <w:p w:rsidR="00D809C2" w:rsidRPr="000F52D9" w:rsidRDefault="00610917" w:rsidP="00D809C2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самоуправления </w:t>
      </w:r>
      <w:r w:rsidR="002978C8" w:rsidRPr="000F52D9">
        <w:rPr>
          <w:sz w:val="20"/>
        </w:rPr>
        <w:t>Теченского</w:t>
      </w:r>
      <w:r w:rsidR="002978C8" w:rsidRPr="000F52D9">
        <w:rPr>
          <w:color w:val="000000"/>
          <w:sz w:val="20"/>
        </w:rPr>
        <w:t xml:space="preserve"> </w:t>
      </w:r>
    </w:p>
    <w:p w:rsidR="00D800AF" w:rsidRPr="000F52D9" w:rsidRDefault="00D809C2" w:rsidP="00D809C2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сельского поселения </w:t>
      </w:r>
      <w:r w:rsidR="00610917" w:rsidRPr="000F52D9">
        <w:rPr>
          <w:sz w:val="20"/>
        </w:rPr>
        <w:t>на постоянной основе</w:t>
      </w:r>
    </w:p>
    <w:p w:rsidR="003778BB" w:rsidRPr="000F52D9" w:rsidRDefault="00A32CE6" w:rsidP="00184125">
      <w:pPr>
        <w:shd w:val="clear" w:color="auto" w:fill="FFFFFF"/>
        <w:ind w:right="10"/>
        <w:jc w:val="right"/>
        <w:rPr>
          <w:sz w:val="20"/>
        </w:rPr>
      </w:pPr>
      <w:r w:rsidRPr="000F52D9">
        <w:rPr>
          <w:sz w:val="20"/>
        </w:rPr>
        <w:t xml:space="preserve"> </w:t>
      </w:r>
      <w:r w:rsidR="00444730" w:rsidRPr="000F52D9">
        <w:rPr>
          <w:sz w:val="20"/>
        </w:rPr>
        <w:t>от «</w:t>
      </w:r>
      <w:r w:rsidR="00B94DDC" w:rsidRPr="000F52D9">
        <w:rPr>
          <w:sz w:val="20"/>
          <w:u w:val="single"/>
        </w:rPr>
        <w:t xml:space="preserve">  </w:t>
      </w:r>
      <w:r w:rsidR="00444730" w:rsidRPr="000F52D9">
        <w:rPr>
          <w:sz w:val="20"/>
        </w:rPr>
        <w:t xml:space="preserve">» </w:t>
      </w:r>
      <w:r w:rsidR="00B94DDC" w:rsidRPr="000F52D9">
        <w:rPr>
          <w:sz w:val="20"/>
          <w:u w:val="single"/>
        </w:rPr>
        <w:t xml:space="preserve">            </w:t>
      </w:r>
      <w:r w:rsidR="00444730" w:rsidRPr="000F52D9">
        <w:rPr>
          <w:sz w:val="20"/>
        </w:rPr>
        <w:t xml:space="preserve"> 201</w:t>
      </w:r>
      <w:r w:rsidR="00B94DDC" w:rsidRPr="000F52D9">
        <w:rPr>
          <w:sz w:val="20"/>
        </w:rPr>
        <w:t>6</w:t>
      </w:r>
      <w:r w:rsidR="00444730" w:rsidRPr="000F52D9">
        <w:rPr>
          <w:sz w:val="20"/>
        </w:rPr>
        <w:t>г. №</w:t>
      </w:r>
      <w:r w:rsidR="00B94DDC" w:rsidRPr="000F52D9">
        <w:rPr>
          <w:sz w:val="20"/>
        </w:rPr>
        <w:t>__</w:t>
      </w:r>
    </w:p>
    <w:p w:rsidR="00D800AF" w:rsidRPr="002978C8" w:rsidRDefault="00D800AF">
      <w:pPr>
        <w:ind w:left="4956"/>
        <w:rPr>
          <w:szCs w:val="24"/>
        </w:rPr>
      </w:pPr>
    </w:p>
    <w:p w:rsidR="00D800AF" w:rsidRPr="002978C8" w:rsidRDefault="00D800AF">
      <w:pPr>
        <w:ind w:left="4956"/>
        <w:rPr>
          <w:szCs w:val="24"/>
        </w:rPr>
      </w:pPr>
      <w:r w:rsidRPr="002978C8">
        <w:rPr>
          <w:szCs w:val="24"/>
        </w:rPr>
        <w:t>________________________________</w:t>
      </w:r>
    </w:p>
    <w:p w:rsidR="00D800AF" w:rsidRPr="002978C8" w:rsidRDefault="00BA7080">
      <w:pPr>
        <w:ind w:left="4956"/>
        <w:rPr>
          <w:szCs w:val="24"/>
        </w:rPr>
      </w:pPr>
      <w:r w:rsidRPr="002978C8">
        <w:rPr>
          <w:szCs w:val="24"/>
        </w:rPr>
        <w:t xml:space="preserve">      </w:t>
      </w:r>
      <w:r w:rsidR="00D800AF" w:rsidRPr="002978C8">
        <w:rPr>
          <w:szCs w:val="24"/>
        </w:rPr>
        <w:t>(наименование</w:t>
      </w:r>
      <w:r w:rsidRPr="002978C8">
        <w:rPr>
          <w:szCs w:val="24"/>
        </w:rPr>
        <w:t xml:space="preserve"> </w:t>
      </w:r>
      <w:r w:rsidR="00D800AF" w:rsidRPr="002978C8">
        <w:rPr>
          <w:szCs w:val="24"/>
        </w:rPr>
        <w:t xml:space="preserve"> должности, инициалы и фамилия</w:t>
      </w:r>
      <w:r w:rsidR="002978C8" w:rsidRPr="002978C8">
        <w:rPr>
          <w:szCs w:val="24"/>
        </w:rPr>
        <w:t xml:space="preserve">  </w:t>
      </w:r>
      <w:r w:rsidR="00D800AF" w:rsidRPr="002978C8">
        <w:rPr>
          <w:szCs w:val="24"/>
        </w:rPr>
        <w:t>руководителя органа местного самоуправления)</w:t>
      </w:r>
    </w:p>
    <w:p w:rsidR="00D800AF" w:rsidRPr="002978C8" w:rsidRDefault="00D800AF">
      <w:pPr>
        <w:ind w:left="4956"/>
        <w:rPr>
          <w:szCs w:val="24"/>
        </w:rPr>
      </w:pPr>
    </w:p>
    <w:p w:rsidR="00D800AF" w:rsidRPr="002978C8" w:rsidRDefault="00BA7080">
      <w:pPr>
        <w:ind w:left="4956"/>
        <w:rPr>
          <w:szCs w:val="24"/>
        </w:rPr>
      </w:pPr>
      <w:r w:rsidRPr="002978C8">
        <w:rPr>
          <w:szCs w:val="24"/>
        </w:rPr>
        <w:t>о</w:t>
      </w:r>
      <w:r w:rsidR="00D800AF" w:rsidRPr="002978C8">
        <w:rPr>
          <w:szCs w:val="24"/>
        </w:rPr>
        <w:t>т _____________________________</w:t>
      </w:r>
    </w:p>
    <w:p w:rsidR="00D800AF" w:rsidRPr="002978C8" w:rsidRDefault="00D800AF">
      <w:pPr>
        <w:ind w:left="4956" w:firstLine="708"/>
        <w:rPr>
          <w:szCs w:val="24"/>
        </w:rPr>
      </w:pPr>
      <w:r w:rsidRPr="002978C8">
        <w:rPr>
          <w:szCs w:val="24"/>
        </w:rPr>
        <w:tab/>
        <w:t>(ФИО заявителя)</w:t>
      </w:r>
    </w:p>
    <w:p w:rsidR="00D800AF" w:rsidRPr="002978C8" w:rsidRDefault="00D800AF">
      <w:pPr>
        <w:ind w:left="4956"/>
        <w:rPr>
          <w:szCs w:val="24"/>
        </w:rPr>
      </w:pPr>
    </w:p>
    <w:p w:rsidR="00D800AF" w:rsidRPr="002978C8" w:rsidRDefault="00D800AF">
      <w:pPr>
        <w:ind w:left="4956"/>
        <w:rPr>
          <w:szCs w:val="24"/>
        </w:rPr>
      </w:pPr>
      <w:r w:rsidRPr="002978C8">
        <w:rPr>
          <w:szCs w:val="24"/>
        </w:rPr>
        <w:t>_______________</w:t>
      </w:r>
      <w:r w:rsidR="000F52D9">
        <w:rPr>
          <w:szCs w:val="24"/>
        </w:rPr>
        <w:t>_________________________</w:t>
      </w:r>
    </w:p>
    <w:p w:rsidR="00D800AF" w:rsidRPr="002978C8" w:rsidRDefault="00D800AF">
      <w:pPr>
        <w:ind w:left="4956" w:firstLine="708"/>
        <w:rPr>
          <w:szCs w:val="24"/>
        </w:rPr>
      </w:pPr>
      <w:r w:rsidRPr="002978C8">
        <w:rPr>
          <w:szCs w:val="24"/>
        </w:rPr>
        <w:t>(место работы, должность заявителя)</w:t>
      </w:r>
    </w:p>
    <w:p w:rsidR="00D800AF" w:rsidRPr="002978C8" w:rsidRDefault="00D800AF">
      <w:pPr>
        <w:ind w:left="4956"/>
        <w:rPr>
          <w:szCs w:val="24"/>
        </w:rPr>
      </w:pPr>
    </w:p>
    <w:p w:rsidR="00D800AF" w:rsidRPr="002978C8" w:rsidRDefault="00A32CE6">
      <w:pPr>
        <w:ind w:left="4956"/>
        <w:rPr>
          <w:szCs w:val="24"/>
        </w:rPr>
      </w:pPr>
      <w:r w:rsidRPr="002978C8">
        <w:rPr>
          <w:szCs w:val="24"/>
        </w:rPr>
        <w:t>д</w:t>
      </w:r>
      <w:r w:rsidR="00D800AF" w:rsidRPr="002978C8">
        <w:rPr>
          <w:szCs w:val="24"/>
        </w:rPr>
        <w:t>омашний адрес ________________</w:t>
      </w:r>
    </w:p>
    <w:p w:rsidR="00D800AF" w:rsidRPr="002978C8" w:rsidRDefault="00D800AF">
      <w:pPr>
        <w:ind w:left="4956"/>
        <w:rPr>
          <w:szCs w:val="24"/>
        </w:rPr>
      </w:pPr>
      <w:r w:rsidRPr="002978C8">
        <w:rPr>
          <w:szCs w:val="24"/>
        </w:rPr>
        <w:t>_______________________________</w:t>
      </w:r>
    </w:p>
    <w:p w:rsidR="00D800AF" w:rsidRDefault="00D800AF">
      <w:pPr>
        <w:ind w:left="4956"/>
      </w:pPr>
      <w:r>
        <w:t>телефон _______________________</w:t>
      </w:r>
    </w:p>
    <w:p w:rsidR="00D800AF" w:rsidRDefault="00D800AF"/>
    <w:p w:rsidR="00D800AF" w:rsidRDefault="00D800AF"/>
    <w:p w:rsidR="00D800AF" w:rsidRDefault="00D800AF">
      <w:pPr>
        <w:jc w:val="center"/>
        <w:rPr>
          <w:b/>
        </w:rPr>
      </w:pPr>
      <w:r>
        <w:rPr>
          <w:b/>
        </w:rPr>
        <w:t>З А Я В Л Е Н И Е</w:t>
      </w:r>
    </w:p>
    <w:p w:rsidR="00D800AF" w:rsidRDefault="00D800AF">
      <w:pPr>
        <w:rPr>
          <w:b/>
        </w:rPr>
      </w:pPr>
    </w:p>
    <w:p w:rsidR="00D800AF" w:rsidRDefault="00D800AF" w:rsidP="003967AC">
      <w:pPr>
        <w:ind w:firstLine="851"/>
        <w:jc w:val="both"/>
      </w:pPr>
      <w:proofErr w:type="gramStart"/>
      <w:r>
        <w:t xml:space="preserve">В соответствии </w:t>
      </w:r>
      <w:r w:rsidR="003967AC">
        <w:t xml:space="preserve">с </w:t>
      </w:r>
      <w:r w:rsidR="003967AC" w:rsidRPr="00B84BF6">
        <w:t>Положение</w:t>
      </w:r>
      <w:r w:rsidR="003967AC">
        <w:t>м</w:t>
      </w:r>
      <w:r w:rsidR="003967AC" w:rsidRPr="00B84BF6">
        <w:t xml:space="preserve"> о назначении и выплате ежемесячной доплаты к </w:t>
      </w:r>
      <w:r w:rsidR="003967AC">
        <w:t xml:space="preserve">страховой </w:t>
      </w:r>
      <w:r w:rsidR="001A2A01">
        <w:t xml:space="preserve">(трудовой) </w:t>
      </w:r>
      <w:r w:rsidR="003967AC" w:rsidRPr="00B84BF6">
        <w:t xml:space="preserve">пенсии </w:t>
      </w:r>
      <w:r w:rsidR="003967AC">
        <w:t xml:space="preserve"> лицам, осуществлявшим полномочия депутата, выборного должностного лица местного самоуправления </w:t>
      </w:r>
      <w:r w:rsidR="002978C8" w:rsidRPr="002978C8">
        <w:rPr>
          <w:sz w:val="28"/>
          <w:szCs w:val="28"/>
        </w:rPr>
        <w:t>Теченского</w:t>
      </w:r>
      <w:r w:rsidR="002978C8">
        <w:rPr>
          <w:color w:val="000000"/>
          <w:szCs w:val="24"/>
        </w:rPr>
        <w:t xml:space="preserve"> </w:t>
      </w:r>
      <w:r w:rsidR="00E55768">
        <w:t>сельского поселения</w:t>
      </w:r>
      <w:r w:rsidR="003967AC">
        <w:t xml:space="preserve"> на постоянной основе</w:t>
      </w:r>
      <w:r>
        <w:t xml:space="preserve"> прошу назначить</w:t>
      </w:r>
      <w:r w:rsidR="003967AC">
        <w:t xml:space="preserve"> (возобновить)</w:t>
      </w:r>
      <w:r>
        <w:t xml:space="preserve"> мне</w:t>
      </w:r>
      <w:r w:rsidR="00726535">
        <w:t xml:space="preserve"> ежемесячную</w:t>
      </w:r>
      <w:r>
        <w:t xml:space="preserve"> </w:t>
      </w:r>
      <w:r w:rsidR="006759AC">
        <w:t xml:space="preserve">доплату к </w:t>
      </w:r>
      <w:r w:rsidR="003967AC">
        <w:t>страховой</w:t>
      </w:r>
      <w:r w:rsidR="006759AC">
        <w:t xml:space="preserve"> </w:t>
      </w:r>
      <w:r w:rsidR="001A2A01">
        <w:t xml:space="preserve">(трудовой) </w:t>
      </w:r>
      <w:r w:rsidR="006759AC">
        <w:t>пенсии</w:t>
      </w:r>
      <w:r>
        <w:t xml:space="preserve"> </w:t>
      </w:r>
      <w:r w:rsidR="003967AC">
        <w:t>по старости (инвалидности),</w:t>
      </w:r>
      <w:r w:rsidR="003967AC" w:rsidRPr="00B84BF6">
        <w:t xml:space="preserve"> назначенной в соответствии с Федеральным законом </w:t>
      </w:r>
      <w:r w:rsidR="003967AC">
        <w:t>от 28.12.2013</w:t>
      </w:r>
      <w:r w:rsidR="00B94DDC">
        <w:t>г. №</w:t>
      </w:r>
      <w:r w:rsidR="003967AC">
        <w:t xml:space="preserve">400-ФЗ </w:t>
      </w:r>
      <w:r w:rsidR="00B94DDC">
        <w:t>«</w:t>
      </w:r>
      <w:r w:rsidR="003967AC">
        <w:t>О страховых пенсиях</w:t>
      </w:r>
      <w:r w:rsidR="00B94DDC">
        <w:t>»</w:t>
      </w:r>
      <w:r w:rsidR="003967AC">
        <w:t>, л</w:t>
      </w:r>
      <w:r w:rsidR="003967AC" w:rsidRPr="00B84BF6">
        <w:t>ибо</w:t>
      </w:r>
      <w:r w:rsidR="003967AC">
        <w:t xml:space="preserve"> досрочно назначенной </w:t>
      </w:r>
      <w:r w:rsidR="003967AC" w:rsidRPr="00B84BF6">
        <w:t>в соответствии</w:t>
      </w:r>
      <w:proofErr w:type="gramEnd"/>
      <w:r w:rsidR="003967AC" w:rsidRPr="00B84BF6">
        <w:t xml:space="preserve"> с Законом Российской Федерации </w:t>
      </w:r>
      <w:r w:rsidR="003967AC">
        <w:t>от 19.04.1991</w:t>
      </w:r>
      <w:r w:rsidR="00B94DDC">
        <w:t>г.</w:t>
      </w:r>
      <w:r w:rsidR="003967AC" w:rsidRPr="00B84BF6">
        <w:t xml:space="preserve"> </w:t>
      </w:r>
      <w:r w:rsidR="003967AC">
        <w:t xml:space="preserve"> №1032-1</w:t>
      </w:r>
      <w:r w:rsidR="00B94DDC">
        <w:t xml:space="preserve"> «</w:t>
      </w:r>
      <w:r w:rsidR="003967AC" w:rsidRPr="00B84BF6">
        <w:t>О занятости на</w:t>
      </w:r>
      <w:r w:rsidR="003967AC">
        <w:t>селения в Российской Федерации</w:t>
      </w:r>
      <w:r w:rsidR="00B94DDC">
        <w:t>»</w:t>
      </w:r>
      <w:r w:rsidR="003967AC">
        <w:t xml:space="preserve"> 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</w:t>
      </w:r>
      <w:r w:rsidR="00726535">
        <w:t>.</w:t>
      </w:r>
    </w:p>
    <w:p w:rsidR="00D800AF" w:rsidRDefault="00D800AF">
      <w:pPr>
        <w:jc w:val="both"/>
      </w:pPr>
      <w:r>
        <w:t>Пенсию ____________________________________________________________</w:t>
      </w:r>
      <w:r w:rsidR="00A32CE6">
        <w:t>_________</w:t>
      </w:r>
      <w:r>
        <w:t>_</w:t>
      </w:r>
    </w:p>
    <w:p w:rsidR="00D800AF" w:rsidRDefault="00D800AF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CE6">
        <w:t xml:space="preserve">  </w:t>
      </w:r>
      <w:r>
        <w:rPr>
          <w:sz w:val="16"/>
        </w:rPr>
        <w:t>(вид пенсии)</w:t>
      </w:r>
    </w:p>
    <w:p w:rsidR="00D800AF" w:rsidRDefault="00D800AF">
      <w:pPr>
        <w:jc w:val="both"/>
      </w:pPr>
      <w:r>
        <w:t>получаю в ____________________________________________________________________</w:t>
      </w:r>
    </w:p>
    <w:p w:rsidR="00D800AF" w:rsidRDefault="00D800AF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A32CE6">
        <w:rPr>
          <w:sz w:val="16"/>
        </w:rPr>
        <w:t xml:space="preserve">                       </w:t>
      </w:r>
      <w:r>
        <w:rPr>
          <w:sz w:val="16"/>
        </w:rPr>
        <w:t>(наименование органа социальной защиты и пенсионного обеспечения населения)</w:t>
      </w:r>
    </w:p>
    <w:p w:rsidR="00D800AF" w:rsidRDefault="003967AC" w:rsidP="00010DBB">
      <w:pPr>
        <w:ind w:firstLine="851"/>
        <w:jc w:val="both"/>
      </w:pPr>
      <w:proofErr w:type="gramStart"/>
      <w:r>
        <w:t>В</w:t>
      </w:r>
      <w:r w:rsidRPr="00B84BF6">
        <w:t xml:space="preserve"> период </w:t>
      </w:r>
      <w:r>
        <w:t>прохождения государствен</w:t>
      </w:r>
      <w:r w:rsidR="00010DBB">
        <w:t xml:space="preserve">ной службы Российской Федерации, </w:t>
      </w:r>
      <w:r>
        <w:t>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</w:t>
      </w:r>
      <w:r w:rsidR="00010DBB">
        <w:t xml:space="preserve"> должности муниципальной службы</w:t>
      </w:r>
      <w:r w:rsidR="00FF0100">
        <w:t xml:space="preserve"> </w:t>
      </w:r>
      <w:r w:rsidR="00D800AF">
        <w:t>или  назначении ежемесячного пожизненного содержания, или при установлении дополнительного ежемесячного материального обеспечения, выезде на постоянное место жительства за пределы Российской Федерации, обязуюсь в 5-дневный срок сообщить об этом в</w:t>
      </w:r>
      <w:r w:rsidR="00010DBB">
        <w:t xml:space="preserve"> Комиссию</w:t>
      </w:r>
      <w:r w:rsidR="00726535">
        <w:t xml:space="preserve"> </w:t>
      </w:r>
      <w:r w:rsidR="00726535">
        <w:rPr>
          <w:color w:val="000000"/>
          <w:spacing w:val="-5"/>
        </w:rPr>
        <w:t xml:space="preserve">по </w:t>
      </w:r>
      <w:r w:rsidR="00726535">
        <w:t>установлению стажа</w:t>
      </w:r>
      <w:proofErr w:type="gramEnd"/>
      <w:r w:rsidR="00726535">
        <w:t xml:space="preserve"> муниципальной службы для выплаты надбавок и пенсий за выслугу лет муниципальным служащим</w:t>
      </w:r>
      <w:r w:rsidR="00D800AF">
        <w:t xml:space="preserve"> </w:t>
      </w:r>
      <w:r w:rsidR="002978C8" w:rsidRPr="002978C8">
        <w:rPr>
          <w:sz w:val="28"/>
          <w:szCs w:val="28"/>
        </w:rPr>
        <w:t>Теченского</w:t>
      </w:r>
      <w:r w:rsidR="002978C8">
        <w:t xml:space="preserve"> </w:t>
      </w:r>
      <w:r w:rsidR="00E55768">
        <w:t>сельского поселения</w:t>
      </w:r>
      <w:r w:rsidR="00D800AF">
        <w:t>.</w:t>
      </w:r>
    </w:p>
    <w:p w:rsidR="00D800AF" w:rsidRDefault="006759AC">
      <w:pPr>
        <w:jc w:val="both"/>
      </w:pPr>
      <w:r>
        <w:tab/>
        <w:t>В случае переплаты ежемесячной доплаты</w:t>
      </w:r>
      <w:r w:rsidR="00D800AF">
        <w:t xml:space="preserve"> к </w:t>
      </w:r>
      <w:r w:rsidR="00010DBB">
        <w:t>страховой</w:t>
      </w:r>
      <w:r w:rsidR="001A2A01">
        <w:t xml:space="preserve"> (трудовой)</w:t>
      </w:r>
      <w:r w:rsidR="00D800AF">
        <w:t xml:space="preserve"> пенсии обязуюсь </w:t>
      </w:r>
      <w:r>
        <w:t>вернуть</w:t>
      </w:r>
      <w:r w:rsidR="00D800AF">
        <w:t xml:space="preserve"> переплаченную сумму.</w:t>
      </w:r>
    </w:p>
    <w:p w:rsidR="00D800AF" w:rsidRDefault="00D800AF">
      <w:pPr>
        <w:jc w:val="both"/>
      </w:pPr>
    </w:p>
    <w:p w:rsidR="00D800AF" w:rsidRDefault="00911DF4">
      <w:r>
        <w:t>_____________________</w:t>
      </w:r>
      <w:r w:rsidR="00D800AF">
        <w:t xml:space="preserve"> 20</w:t>
      </w:r>
      <w:r>
        <w:t>____</w:t>
      </w:r>
      <w:r w:rsidR="00D800AF">
        <w:t xml:space="preserve"> </w:t>
      </w:r>
      <w:r w:rsidR="00D35444">
        <w:t xml:space="preserve"> </w:t>
      </w:r>
      <w:r w:rsidR="00D800AF">
        <w:t xml:space="preserve"> г.</w:t>
      </w:r>
      <w:r w:rsidR="00D800AF">
        <w:tab/>
      </w:r>
      <w:r w:rsidR="00D800AF">
        <w:tab/>
      </w:r>
      <w:r w:rsidR="00D800AF">
        <w:tab/>
      </w:r>
      <w:r w:rsidR="00D800AF">
        <w:tab/>
        <w:t>____________________</w:t>
      </w:r>
    </w:p>
    <w:p w:rsidR="00D800AF" w:rsidRDefault="00D800AF">
      <w:pPr>
        <w:rPr>
          <w:sz w:val="16"/>
        </w:rPr>
      </w:pPr>
      <w:r>
        <w:tab/>
      </w:r>
      <w:r w:rsidR="00010DBB">
        <w:t xml:space="preserve">     </w:t>
      </w:r>
      <w:r w:rsidR="00010DBB">
        <w:rPr>
          <w:sz w:val="16"/>
        </w:rPr>
        <w:t>(дата)</w:t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010DBB">
        <w:rPr>
          <w:sz w:val="16"/>
        </w:rPr>
        <w:tab/>
      </w:r>
      <w:r w:rsidR="00911DF4">
        <w:rPr>
          <w:sz w:val="16"/>
        </w:rPr>
        <w:t xml:space="preserve">            </w:t>
      </w:r>
      <w:r>
        <w:rPr>
          <w:sz w:val="16"/>
        </w:rPr>
        <w:t>(подпись заявителя)</w:t>
      </w:r>
    </w:p>
    <w:p w:rsidR="00010DBB" w:rsidRDefault="008906CC" w:rsidP="00010DBB">
      <w:pPr>
        <w:shd w:val="clear" w:color="auto" w:fill="FFFFFF"/>
        <w:ind w:right="10"/>
        <w:jc w:val="right"/>
        <w:rPr>
          <w:szCs w:val="24"/>
        </w:rPr>
      </w:pPr>
      <w:r>
        <w:br w:type="page"/>
      </w:r>
      <w:r w:rsidR="00010DBB">
        <w:rPr>
          <w:b/>
        </w:rPr>
        <w:lastRenderedPageBreak/>
        <w:t xml:space="preserve"> </w:t>
      </w:r>
      <w:r w:rsidR="00010DBB" w:rsidRPr="00184125">
        <w:rPr>
          <w:szCs w:val="24"/>
        </w:rPr>
        <w:t>Приложение №</w:t>
      </w:r>
      <w:r w:rsidR="00010DBB">
        <w:rPr>
          <w:szCs w:val="24"/>
        </w:rPr>
        <w:t>2</w:t>
      </w:r>
    </w:p>
    <w:p w:rsidR="00010DBB" w:rsidRDefault="00010DBB" w:rsidP="00010DBB">
      <w:pPr>
        <w:shd w:val="clear" w:color="auto" w:fill="FFFFFF"/>
        <w:ind w:right="10"/>
        <w:jc w:val="right"/>
        <w:rPr>
          <w:szCs w:val="24"/>
        </w:rPr>
      </w:pPr>
      <w:r>
        <w:rPr>
          <w:szCs w:val="24"/>
        </w:rPr>
        <w:t xml:space="preserve">к Положению </w:t>
      </w:r>
      <w:r w:rsidRPr="00184125">
        <w:rPr>
          <w:szCs w:val="24"/>
        </w:rPr>
        <w:t>о назначении и выплате</w:t>
      </w:r>
    </w:p>
    <w:p w:rsidR="00010DBB" w:rsidRDefault="00010DBB" w:rsidP="00010DBB">
      <w:pPr>
        <w:shd w:val="clear" w:color="auto" w:fill="FFFFFF"/>
        <w:ind w:right="10"/>
        <w:jc w:val="right"/>
      </w:pPr>
      <w:r w:rsidRPr="00184125">
        <w:rPr>
          <w:szCs w:val="24"/>
        </w:rPr>
        <w:t xml:space="preserve"> ежемесячной доплаты к </w:t>
      </w:r>
      <w:r>
        <w:t>страховой</w:t>
      </w:r>
      <w:r w:rsidR="001A2A01">
        <w:t xml:space="preserve"> (трудовой) </w:t>
      </w:r>
      <w:r>
        <w:t xml:space="preserve"> </w:t>
      </w:r>
      <w:r w:rsidRPr="00B84BF6">
        <w:t xml:space="preserve">пенсии </w:t>
      </w:r>
      <w:r>
        <w:t xml:space="preserve"> </w:t>
      </w:r>
    </w:p>
    <w:p w:rsidR="00010DBB" w:rsidRDefault="00010DBB" w:rsidP="00010DBB">
      <w:pPr>
        <w:shd w:val="clear" w:color="auto" w:fill="FFFFFF"/>
        <w:ind w:right="10"/>
        <w:jc w:val="right"/>
      </w:pPr>
      <w:r>
        <w:t xml:space="preserve">лицам, осуществлявшим полномочия </w:t>
      </w:r>
    </w:p>
    <w:p w:rsidR="00010DBB" w:rsidRDefault="00010DBB" w:rsidP="00010DBB">
      <w:pPr>
        <w:shd w:val="clear" w:color="auto" w:fill="FFFFFF"/>
        <w:ind w:right="10"/>
        <w:jc w:val="right"/>
      </w:pPr>
      <w:r>
        <w:t xml:space="preserve">выборного должностного лица местного </w:t>
      </w:r>
    </w:p>
    <w:p w:rsidR="00D809C2" w:rsidRDefault="00010DBB" w:rsidP="00D809C2">
      <w:pPr>
        <w:shd w:val="clear" w:color="auto" w:fill="FFFFFF"/>
        <w:ind w:right="10"/>
        <w:jc w:val="right"/>
      </w:pPr>
      <w:r>
        <w:t xml:space="preserve">самоуправления </w:t>
      </w:r>
      <w:r w:rsidR="000F52D9">
        <w:rPr>
          <w:color w:val="000000"/>
          <w:szCs w:val="24"/>
        </w:rPr>
        <w:t>Теченского</w:t>
      </w:r>
    </w:p>
    <w:p w:rsidR="00010DBB" w:rsidRDefault="00D809C2" w:rsidP="00D809C2">
      <w:pPr>
        <w:shd w:val="clear" w:color="auto" w:fill="FFFFFF"/>
        <w:ind w:right="10"/>
        <w:jc w:val="right"/>
        <w:rPr>
          <w:szCs w:val="24"/>
        </w:rPr>
      </w:pPr>
      <w:r>
        <w:t xml:space="preserve">сельского поселения </w:t>
      </w:r>
      <w:r w:rsidR="00010DBB">
        <w:t>на постоянной основе</w:t>
      </w:r>
    </w:p>
    <w:p w:rsidR="00010DBB" w:rsidRDefault="00444730" w:rsidP="00444730">
      <w:pPr>
        <w:ind w:left="6372"/>
        <w:jc w:val="right"/>
      </w:pPr>
      <w:r>
        <w:t>от «</w:t>
      </w:r>
      <w:r w:rsidR="00B94DDC">
        <w:rPr>
          <w:u w:val="single"/>
        </w:rPr>
        <w:t xml:space="preserve">  </w:t>
      </w:r>
      <w:r>
        <w:t xml:space="preserve">» </w:t>
      </w:r>
      <w:r w:rsidR="00B94DDC">
        <w:rPr>
          <w:u w:val="single"/>
        </w:rPr>
        <w:t xml:space="preserve">             </w:t>
      </w:r>
      <w:r>
        <w:t xml:space="preserve"> 201</w:t>
      </w:r>
      <w:r w:rsidR="00B94DDC">
        <w:t>6</w:t>
      </w:r>
      <w:r>
        <w:t>г. №</w:t>
      </w:r>
      <w:r w:rsidR="00B94DDC">
        <w:t>__</w:t>
      </w:r>
    </w:p>
    <w:p w:rsidR="00D800AF" w:rsidRPr="000F52D9" w:rsidRDefault="00D800AF" w:rsidP="00010DBB">
      <w:pPr>
        <w:shd w:val="clear" w:color="auto" w:fill="FFFFFF"/>
        <w:spacing w:line="221" w:lineRule="exact"/>
        <w:ind w:left="14" w:right="5" w:firstLine="494"/>
        <w:jc w:val="right"/>
        <w:rPr>
          <w:szCs w:val="24"/>
        </w:rPr>
      </w:pPr>
    </w:p>
    <w:p w:rsidR="00D800AF" w:rsidRPr="000F52D9" w:rsidRDefault="00D800AF">
      <w:pPr>
        <w:shd w:val="clear" w:color="auto" w:fill="FFFFFF"/>
        <w:spacing w:line="221" w:lineRule="exact"/>
        <w:ind w:left="14" w:right="5" w:firstLine="494"/>
        <w:jc w:val="center"/>
        <w:rPr>
          <w:szCs w:val="24"/>
        </w:rPr>
      </w:pPr>
      <w:r w:rsidRPr="000F52D9">
        <w:rPr>
          <w:szCs w:val="24"/>
        </w:rPr>
        <w:t xml:space="preserve">С </w:t>
      </w:r>
      <w:proofErr w:type="gramStart"/>
      <w:r w:rsidRPr="000F52D9">
        <w:rPr>
          <w:szCs w:val="24"/>
        </w:rPr>
        <w:t>П</w:t>
      </w:r>
      <w:proofErr w:type="gramEnd"/>
      <w:r w:rsidRPr="000F52D9">
        <w:rPr>
          <w:szCs w:val="24"/>
        </w:rPr>
        <w:t xml:space="preserve"> Р А В К А</w:t>
      </w:r>
    </w:p>
    <w:p w:rsidR="00B94DDC" w:rsidRPr="000F52D9" w:rsidRDefault="00D800AF">
      <w:pPr>
        <w:shd w:val="clear" w:color="auto" w:fill="FFFFFF"/>
        <w:spacing w:line="221" w:lineRule="exact"/>
        <w:ind w:left="14" w:right="5" w:firstLine="494"/>
        <w:jc w:val="center"/>
        <w:rPr>
          <w:szCs w:val="24"/>
        </w:rPr>
      </w:pPr>
      <w:r w:rsidRPr="000F52D9">
        <w:rPr>
          <w:szCs w:val="24"/>
        </w:rPr>
        <w:t xml:space="preserve">о размере </w:t>
      </w:r>
      <w:r w:rsidR="00375FED" w:rsidRPr="000F52D9">
        <w:rPr>
          <w:szCs w:val="24"/>
        </w:rPr>
        <w:t>денежного вознаграждения</w:t>
      </w:r>
      <w:r w:rsidR="007404F2" w:rsidRPr="000F52D9">
        <w:rPr>
          <w:szCs w:val="24"/>
        </w:rPr>
        <w:t xml:space="preserve"> лица, осуществлявшего полномочия </w:t>
      </w:r>
    </w:p>
    <w:p w:rsidR="00375FED" w:rsidRPr="000F52D9" w:rsidRDefault="00B94DDC">
      <w:pPr>
        <w:shd w:val="clear" w:color="auto" w:fill="FFFFFF"/>
        <w:spacing w:line="221" w:lineRule="exact"/>
        <w:ind w:left="14" w:right="5" w:firstLine="494"/>
        <w:jc w:val="center"/>
        <w:rPr>
          <w:szCs w:val="24"/>
        </w:rPr>
      </w:pPr>
      <w:r w:rsidRPr="000F52D9">
        <w:rPr>
          <w:szCs w:val="24"/>
        </w:rPr>
        <w:t>Г</w:t>
      </w:r>
      <w:r w:rsidR="007404F2" w:rsidRPr="000F52D9">
        <w:rPr>
          <w:szCs w:val="24"/>
        </w:rPr>
        <w:t>лавы</w:t>
      </w:r>
      <w:r w:rsidR="005B20BC" w:rsidRPr="000F52D9">
        <w:rPr>
          <w:color w:val="000000"/>
          <w:szCs w:val="24"/>
        </w:rPr>
        <w:t xml:space="preserve"> </w:t>
      </w:r>
      <w:r w:rsidR="002978C8" w:rsidRPr="000F52D9">
        <w:rPr>
          <w:szCs w:val="24"/>
        </w:rPr>
        <w:t>Теченского</w:t>
      </w:r>
      <w:r w:rsidR="002978C8" w:rsidRPr="000F52D9">
        <w:rPr>
          <w:color w:val="000000"/>
          <w:szCs w:val="24"/>
        </w:rPr>
        <w:t xml:space="preserve"> </w:t>
      </w:r>
      <w:r w:rsidR="00E55768" w:rsidRPr="000F52D9">
        <w:rPr>
          <w:szCs w:val="24"/>
        </w:rPr>
        <w:t>сельского поселения</w:t>
      </w:r>
      <w:r w:rsidR="007404F2" w:rsidRPr="000F52D9">
        <w:rPr>
          <w:szCs w:val="24"/>
        </w:rPr>
        <w:t xml:space="preserve"> на постоянной основе,</w:t>
      </w:r>
      <w:r w:rsidR="00375FED" w:rsidRPr="000F52D9">
        <w:rPr>
          <w:szCs w:val="24"/>
        </w:rPr>
        <w:t xml:space="preserve"> для назначения </w:t>
      </w:r>
    </w:p>
    <w:p w:rsidR="00D800AF" w:rsidRPr="000F52D9" w:rsidRDefault="00375FED">
      <w:pPr>
        <w:shd w:val="clear" w:color="auto" w:fill="FFFFFF"/>
        <w:spacing w:line="221" w:lineRule="exact"/>
        <w:ind w:left="14" w:right="5" w:firstLine="494"/>
        <w:jc w:val="center"/>
        <w:rPr>
          <w:szCs w:val="24"/>
        </w:rPr>
      </w:pPr>
      <w:r w:rsidRPr="000F52D9">
        <w:rPr>
          <w:szCs w:val="24"/>
        </w:rPr>
        <w:t>ежемесячной доплаты</w:t>
      </w:r>
      <w:r w:rsidR="00D800AF" w:rsidRPr="000F52D9">
        <w:rPr>
          <w:szCs w:val="24"/>
        </w:rPr>
        <w:t xml:space="preserve"> к </w:t>
      </w:r>
      <w:r w:rsidR="00010DBB" w:rsidRPr="000F52D9">
        <w:rPr>
          <w:szCs w:val="24"/>
        </w:rPr>
        <w:t>страховой</w:t>
      </w:r>
      <w:r w:rsidR="001A2A01" w:rsidRPr="000F52D9">
        <w:rPr>
          <w:szCs w:val="24"/>
        </w:rPr>
        <w:t xml:space="preserve"> (трудовой)</w:t>
      </w:r>
      <w:r w:rsidR="00D800AF" w:rsidRPr="000F52D9">
        <w:rPr>
          <w:szCs w:val="24"/>
        </w:rPr>
        <w:t xml:space="preserve"> пенсии</w:t>
      </w:r>
    </w:p>
    <w:p w:rsidR="00D800AF" w:rsidRPr="000F52D9" w:rsidRDefault="00D800AF">
      <w:pPr>
        <w:shd w:val="clear" w:color="auto" w:fill="FFFFFF"/>
        <w:spacing w:line="221" w:lineRule="exact"/>
        <w:ind w:left="14" w:right="5" w:firstLine="494"/>
        <w:rPr>
          <w:szCs w:val="24"/>
        </w:rPr>
      </w:pPr>
    </w:p>
    <w:p w:rsidR="00D800AF" w:rsidRDefault="00D800AF" w:rsidP="00375FED">
      <w:pPr>
        <w:ind w:left="508" w:firstLine="197"/>
      </w:pPr>
      <w:r>
        <w:t xml:space="preserve">Денежное </w:t>
      </w:r>
      <w:r w:rsidR="00375FED">
        <w:t>вознаграждение ________________________________________________</w:t>
      </w:r>
      <w:r>
        <w:t xml:space="preserve"> </w:t>
      </w:r>
      <w:r w:rsidR="00375FED">
        <w:t>_______________________</w:t>
      </w:r>
      <w:r>
        <w:t>__________________________________________________,</w:t>
      </w:r>
    </w:p>
    <w:p w:rsidR="00D800AF" w:rsidRDefault="00D800A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отчество)</w:t>
      </w:r>
    </w:p>
    <w:p w:rsidR="00D800AF" w:rsidRDefault="00010DBB">
      <w:r>
        <w:t>о</w:t>
      </w:r>
      <w:r w:rsidR="00375FED">
        <w:t>существлявшего полномочия на постоянной основе ___________</w:t>
      </w:r>
      <w:r w:rsidR="00D800AF">
        <w:t>____________________</w:t>
      </w:r>
    </w:p>
    <w:p w:rsidR="00D800AF" w:rsidRDefault="00D800AF">
      <w:r>
        <w:t>_____________________________________________________________________________</w:t>
      </w:r>
    </w:p>
    <w:p w:rsidR="00D800AF" w:rsidRDefault="00D800AF">
      <w:r>
        <w:t>_____________________________________________________________________________</w:t>
      </w:r>
      <w:r w:rsidR="00010DBB">
        <w:t>,</w:t>
      </w:r>
    </w:p>
    <w:p w:rsidR="00D800AF" w:rsidRDefault="00D800AF">
      <w:pPr>
        <w:jc w:val="center"/>
        <w:rPr>
          <w:sz w:val="16"/>
        </w:rPr>
      </w:pPr>
      <w:r>
        <w:rPr>
          <w:sz w:val="16"/>
        </w:rPr>
        <w:t>(наименование должности)</w:t>
      </w:r>
    </w:p>
    <w:p w:rsidR="00D800AF" w:rsidRDefault="00010DBB">
      <w:r>
        <w:t xml:space="preserve">на момент увольнения с должности </w:t>
      </w:r>
      <w:r w:rsidR="00D800AF">
        <w:t>составляло:</w:t>
      </w:r>
      <w:r>
        <w:t>____________________________________</w:t>
      </w:r>
    </w:p>
    <w:p w:rsidR="00010DBB" w:rsidRDefault="00010DBB">
      <w:r>
        <w:t>_____________________________________________________________________________</w:t>
      </w:r>
    </w:p>
    <w:p w:rsidR="002B1A1E" w:rsidRDefault="002B1A1E"/>
    <w:p w:rsidR="00D800AF" w:rsidRDefault="00D800AF">
      <w:pPr>
        <w:ind w:firstLine="708"/>
        <w:rPr>
          <w:sz w:val="16"/>
        </w:rPr>
      </w:pPr>
      <w:r>
        <w:tab/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800AF" w:rsidRDefault="00D800AF">
      <w:pPr>
        <w:rPr>
          <w:sz w:val="16"/>
        </w:rPr>
      </w:pPr>
    </w:p>
    <w:p w:rsidR="007173E6" w:rsidRDefault="00D800AF">
      <w:r>
        <w:t>Руководитель</w:t>
      </w:r>
    </w:p>
    <w:p w:rsidR="002978C8" w:rsidRDefault="007173E6">
      <w:r>
        <w:t>органа местного самоуправления</w:t>
      </w:r>
      <w:r w:rsidR="00D800AF">
        <w:t xml:space="preserve"> </w:t>
      </w:r>
    </w:p>
    <w:p w:rsidR="00D800AF" w:rsidRDefault="002978C8">
      <w:r w:rsidRPr="002978C8">
        <w:rPr>
          <w:sz w:val="28"/>
          <w:szCs w:val="28"/>
        </w:rPr>
        <w:t xml:space="preserve"> Теченского</w:t>
      </w:r>
      <w:r w:rsidR="00E55768">
        <w:t xml:space="preserve"> сельского поселения</w:t>
      </w:r>
      <w:r w:rsidR="00484C1D">
        <w:tab/>
      </w:r>
      <w:r w:rsidR="00D800AF">
        <w:t>________________</w:t>
      </w:r>
      <w:r w:rsidR="007173E6">
        <w:tab/>
      </w:r>
      <w:r w:rsidR="007173E6">
        <w:tab/>
      </w:r>
      <w:r w:rsidR="00D800AF">
        <w:t>____________________</w:t>
      </w:r>
    </w:p>
    <w:p w:rsidR="00D800AF" w:rsidRDefault="00D800AF">
      <w:pPr>
        <w:rPr>
          <w:sz w:val="16"/>
        </w:rPr>
      </w:pPr>
      <w:r>
        <w:rPr>
          <w:sz w:val="16"/>
        </w:rPr>
        <w:tab/>
      </w:r>
      <w:r w:rsidR="007173E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84C1D">
        <w:rPr>
          <w:sz w:val="16"/>
        </w:rPr>
        <w:t xml:space="preserve">        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84C1D">
        <w:rPr>
          <w:sz w:val="16"/>
        </w:rPr>
        <w:t xml:space="preserve">        </w:t>
      </w:r>
      <w:r>
        <w:rPr>
          <w:sz w:val="16"/>
        </w:rPr>
        <w:t>(ФИО)</w:t>
      </w:r>
    </w:p>
    <w:p w:rsidR="00D800AF" w:rsidRDefault="00D800AF"/>
    <w:p w:rsidR="00484C1D" w:rsidRDefault="00D800AF">
      <w:r>
        <w:t>Главный бухгалтер</w:t>
      </w:r>
    </w:p>
    <w:p w:rsidR="00484C1D" w:rsidRDefault="00484C1D" w:rsidP="00484C1D">
      <w:r>
        <w:t xml:space="preserve">органа местного самоуправления </w:t>
      </w:r>
    </w:p>
    <w:p w:rsidR="00D800AF" w:rsidRDefault="002978C8" w:rsidP="00484C1D">
      <w:r>
        <w:rPr>
          <w:color w:val="000000"/>
          <w:szCs w:val="24"/>
        </w:rPr>
        <w:t xml:space="preserve">Теченского </w:t>
      </w:r>
      <w:r w:rsidR="00E55768">
        <w:t xml:space="preserve"> сельского поселения</w:t>
      </w:r>
      <w:r w:rsidR="00484C1D">
        <w:t xml:space="preserve">      </w:t>
      </w:r>
      <w:r w:rsidR="00D800AF">
        <w:t>________________</w:t>
      </w:r>
      <w:r w:rsidR="00D800AF">
        <w:tab/>
      </w:r>
      <w:r w:rsidR="00D800AF">
        <w:tab/>
        <w:t>____________________</w:t>
      </w:r>
    </w:p>
    <w:p w:rsidR="00D800AF" w:rsidRDefault="00D800A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484C1D">
        <w:rPr>
          <w:sz w:val="16"/>
        </w:rPr>
        <w:t xml:space="preserve">                               (подпись)</w:t>
      </w:r>
      <w:r w:rsidR="00484C1D">
        <w:rPr>
          <w:sz w:val="16"/>
        </w:rPr>
        <w:tab/>
      </w:r>
      <w:r w:rsidR="00484C1D">
        <w:rPr>
          <w:sz w:val="16"/>
        </w:rPr>
        <w:tab/>
      </w:r>
      <w:r w:rsidR="00484C1D">
        <w:rPr>
          <w:sz w:val="16"/>
        </w:rPr>
        <w:tab/>
      </w:r>
      <w:r w:rsidR="00484C1D">
        <w:rPr>
          <w:sz w:val="16"/>
        </w:rPr>
        <w:tab/>
        <w:t xml:space="preserve">        </w:t>
      </w:r>
      <w:r>
        <w:rPr>
          <w:sz w:val="16"/>
        </w:rPr>
        <w:t>(ФИО)</w:t>
      </w:r>
    </w:p>
    <w:p w:rsidR="00D800AF" w:rsidRDefault="00D80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D800AF" w:rsidRDefault="00D800AF"/>
    <w:p w:rsidR="00D800AF" w:rsidRDefault="00D800AF">
      <w:r>
        <w:t xml:space="preserve">Дата выдачи </w:t>
      </w:r>
      <w:r>
        <w:tab/>
      </w:r>
      <w:r w:rsidR="00010DBB">
        <w:tab/>
      </w:r>
      <w:r w:rsidR="00010DBB">
        <w:tab/>
        <w:t>__________________________ 20</w:t>
      </w:r>
      <w:r w:rsidR="00911DF4">
        <w:t>____</w:t>
      </w:r>
      <w:r>
        <w:t xml:space="preserve">   г.</w:t>
      </w:r>
    </w:p>
    <w:p w:rsidR="00010DBB" w:rsidRDefault="008906CC" w:rsidP="00CC4EBA">
      <w:pPr>
        <w:shd w:val="clear" w:color="auto" w:fill="FFFFFF"/>
        <w:spacing w:line="221" w:lineRule="exact"/>
        <w:ind w:left="14" w:right="5" w:hanging="14"/>
        <w:jc w:val="center"/>
        <w:rPr>
          <w:szCs w:val="24"/>
        </w:rPr>
      </w:pPr>
      <w:r>
        <w:rPr>
          <w:b/>
        </w:rPr>
        <w:br w:type="page"/>
      </w:r>
      <w:r w:rsidR="00010DBB" w:rsidRPr="007310F3">
        <w:rPr>
          <w:szCs w:val="24"/>
        </w:rPr>
        <w:lastRenderedPageBreak/>
        <w:t xml:space="preserve">С </w:t>
      </w:r>
      <w:proofErr w:type="gramStart"/>
      <w:r w:rsidR="00010DBB" w:rsidRPr="007310F3">
        <w:rPr>
          <w:szCs w:val="24"/>
        </w:rPr>
        <w:t>П</w:t>
      </w:r>
      <w:proofErr w:type="gramEnd"/>
      <w:r w:rsidR="00010DBB" w:rsidRPr="007310F3">
        <w:rPr>
          <w:szCs w:val="24"/>
        </w:rPr>
        <w:t xml:space="preserve"> Р А В К А</w:t>
      </w:r>
    </w:p>
    <w:p w:rsidR="007310F3" w:rsidRPr="007310F3" w:rsidRDefault="007310F3" w:rsidP="00CC4EBA">
      <w:pPr>
        <w:shd w:val="clear" w:color="auto" w:fill="FFFFFF"/>
        <w:spacing w:line="221" w:lineRule="exact"/>
        <w:ind w:left="14" w:right="5" w:hanging="14"/>
        <w:jc w:val="center"/>
        <w:rPr>
          <w:szCs w:val="24"/>
        </w:rPr>
      </w:pPr>
    </w:p>
    <w:p w:rsidR="00B94DDC" w:rsidRPr="007310F3" w:rsidRDefault="00010DBB" w:rsidP="00CC4EBA">
      <w:pPr>
        <w:shd w:val="clear" w:color="auto" w:fill="FFFFFF"/>
        <w:spacing w:line="221" w:lineRule="exact"/>
        <w:ind w:left="14" w:right="5" w:hanging="14"/>
        <w:jc w:val="center"/>
        <w:rPr>
          <w:szCs w:val="24"/>
        </w:rPr>
      </w:pPr>
      <w:r w:rsidRPr="007310F3">
        <w:rPr>
          <w:szCs w:val="24"/>
        </w:rPr>
        <w:t xml:space="preserve">о размере денежного вознаграждения лица, осуществлявшего полномочия </w:t>
      </w:r>
    </w:p>
    <w:p w:rsidR="00010DBB" w:rsidRPr="007310F3" w:rsidRDefault="00B94DDC" w:rsidP="00CC4EBA">
      <w:pPr>
        <w:shd w:val="clear" w:color="auto" w:fill="FFFFFF"/>
        <w:spacing w:line="221" w:lineRule="exact"/>
        <w:ind w:left="14" w:right="5" w:hanging="14"/>
        <w:jc w:val="center"/>
        <w:rPr>
          <w:szCs w:val="24"/>
        </w:rPr>
      </w:pPr>
      <w:r w:rsidRPr="007310F3">
        <w:rPr>
          <w:szCs w:val="24"/>
        </w:rPr>
        <w:t>Г</w:t>
      </w:r>
      <w:r w:rsidR="00010DBB" w:rsidRPr="007310F3">
        <w:rPr>
          <w:szCs w:val="24"/>
        </w:rPr>
        <w:t xml:space="preserve">лавы </w:t>
      </w:r>
      <w:r w:rsidR="002978C8" w:rsidRPr="007310F3">
        <w:rPr>
          <w:szCs w:val="24"/>
        </w:rPr>
        <w:t>Теченского</w:t>
      </w:r>
      <w:r w:rsidR="002978C8" w:rsidRPr="007310F3">
        <w:rPr>
          <w:color w:val="000000"/>
          <w:szCs w:val="24"/>
        </w:rPr>
        <w:t xml:space="preserve"> </w:t>
      </w:r>
      <w:r w:rsidR="00E55768" w:rsidRPr="007310F3">
        <w:rPr>
          <w:szCs w:val="24"/>
        </w:rPr>
        <w:t>сельского поселения</w:t>
      </w:r>
      <w:r w:rsidR="00010DBB" w:rsidRPr="007310F3">
        <w:rPr>
          <w:szCs w:val="24"/>
        </w:rPr>
        <w:t xml:space="preserve"> на постоянной основе, для назначения </w:t>
      </w:r>
    </w:p>
    <w:p w:rsidR="00010DBB" w:rsidRPr="007310F3" w:rsidRDefault="00010DBB" w:rsidP="00CC4EBA">
      <w:pPr>
        <w:shd w:val="clear" w:color="auto" w:fill="FFFFFF"/>
        <w:spacing w:line="221" w:lineRule="exact"/>
        <w:ind w:left="14" w:right="5" w:hanging="14"/>
        <w:jc w:val="center"/>
        <w:rPr>
          <w:szCs w:val="24"/>
        </w:rPr>
      </w:pPr>
      <w:r w:rsidRPr="007310F3">
        <w:rPr>
          <w:szCs w:val="24"/>
        </w:rPr>
        <w:t>ежемесячной доплаты к страховой</w:t>
      </w:r>
      <w:r w:rsidR="001A2A01" w:rsidRPr="007310F3">
        <w:rPr>
          <w:szCs w:val="24"/>
        </w:rPr>
        <w:t xml:space="preserve"> (трудовой)</w:t>
      </w:r>
      <w:r w:rsidRPr="007310F3">
        <w:rPr>
          <w:szCs w:val="24"/>
        </w:rPr>
        <w:t xml:space="preserve"> пенсии</w:t>
      </w:r>
    </w:p>
    <w:p w:rsidR="00CC4EBA" w:rsidRDefault="00010DBB" w:rsidP="00CC4EBA">
      <w:pPr>
        <w:shd w:val="clear" w:color="auto" w:fill="FFFFFF"/>
        <w:spacing w:line="221" w:lineRule="exact"/>
        <w:ind w:left="14" w:right="5" w:hanging="14"/>
        <w:jc w:val="center"/>
      </w:pPr>
      <w:proofErr w:type="gramStart"/>
      <w:r>
        <w:t xml:space="preserve">(с учетом </w:t>
      </w:r>
      <w:r w:rsidRPr="00205793">
        <w:t>увеличения</w:t>
      </w:r>
      <w:r w:rsidR="00A32CE6">
        <w:t xml:space="preserve"> в</w:t>
      </w:r>
      <w:r w:rsidR="00A32CE6" w:rsidRPr="00A32CE6">
        <w:t xml:space="preserve"> </w:t>
      </w:r>
      <w:r w:rsidR="00A32CE6">
        <w:t>централизованном</w:t>
      </w:r>
      <w:r w:rsidRPr="00205793">
        <w:t xml:space="preserve"> денежного вознаграждения</w:t>
      </w:r>
      <w:r>
        <w:t xml:space="preserve"> </w:t>
      </w:r>
      <w:proofErr w:type="gramEnd"/>
    </w:p>
    <w:p w:rsidR="00010DBB" w:rsidRDefault="00010DBB" w:rsidP="00CC4EBA">
      <w:pPr>
        <w:shd w:val="clear" w:color="auto" w:fill="FFFFFF"/>
        <w:spacing w:line="221" w:lineRule="exact"/>
        <w:ind w:left="14" w:right="5" w:hanging="14"/>
        <w:jc w:val="center"/>
        <w:rPr>
          <w:b/>
        </w:rPr>
      </w:pPr>
      <w:r>
        <w:t>по соответствующей должности)</w:t>
      </w:r>
    </w:p>
    <w:p w:rsidR="00010DBB" w:rsidRDefault="00010DBB" w:rsidP="00010DBB">
      <w:pPr>
        <w:shd w:val="clear" w:color="auto" w:fill="FFFFFF"/>
        <w:spacing w:line="221" w:lineRule="exact"/>
        <w:ind w:left="14" w:right="5" w:firstLine="494"/>
      </w:pPr>
    </w:p>
    <w:p w:rsidR="00010DBB" w:rsidRDefault="00010DBB" w:rsidP="00A32CE6">
      <w:pPr>
        <w:ind w:right="281" w:firstLine="197"/>
      </w:pPr>
      <w:r>
        <w:t>Денежное вознаграждение ________________________________________________</w:t>
      </w:r>
      <w:r w:rsidR="00A32CE6">
        <w:t>___</w:t>
      </w:r>
      <w:r>
        <w:t xml:space="preserve"> _________________________________________________________________________</w:t>
      </w:r>
      <w:r w:rsidR="00A32CE6">
        <w:t>___</w:t>
      </w:r>
      <w:r>
        <w:t>,</w:t>
      </w:r>
    </w:p>
    <w:p w:rsidR="00010DBB" w:rsidRDefault="00010DBB" w:rsidP="00010DB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отчество)</w:t>
      </w:r>
    </w:p>
    <w:p w:rsidR="00010DBB" w:rsidRDefault="00010DBB" w:rsidP="00010DBB">
      <w:r>
        <w:t>осуществлявшего полномочия на постоянной основе _______________________________</w:t>
      </w:r>
    </w:p>
    <w:p w:rsidR="00010DBB" w:rsidRDefault="00010DBB" w:rsidP="00010DBB">
      <w:r>
        <w:t>_____________________________________________________________________________</w:t>
      </w:r>
    </w:p>
    <w:p w:rsidR="00010DBB" w:rsidRDefault="00010DBB" w:rsidP="00010DBB">
      <w:r>
        <w:t>_____________________________________________________________________________,</w:t>
      </w:r>
    </w:p>
    <w:p w:rsidR="00010DBB" w:rsidRDefault="00010DBB" w:rsidP="00010DBB">
      <w:pPr>
        <w:jc w:val="center"/>
        <w:rPr>
          <w:sz w:val="16"/>
        </w:rPr>
      </w:pPr>
      <w:r>
        <w:rPr>
          <w:sz w:val="16"/>
        </w:rPr>
        <w:t>(наименование должности)</w:t>
      </w:r>
    </w:p>
    <w:p w:rsidR="00010DBB" w:rsidRDefault="00010DBB" w:rsidP="00010DBB">
      <w:r>
        <w:t>на момент увольнения с должности составляло:____________________________________</w:t>
      </w:r>
    </w:p>
    <w:p w:rsidR="00010DBB" w:rsidRDefault="00010DBB" w:rsidP="00010DBB">
      <w:r>
        <w:t>_____________________________________________________________________________</w:t>
      </w:r>
    </w:p>
    <w:p w:rsidR="00010DBB" w:rsidRDefault="00010DBB" w:rsidP="00010DBB"/>
    <w:p w:rsidR="00370507" w:rsidRDefault="00010DBB" w:rsidP="00010DBB">
      <w:pPr>
        <w:shd w:val="clear" w:color="auto" w:fill="FFFFFF"/>
        <w:spacing w:line="221" w:lineRule="exact"/>
        <w:ind w:left="14" w:right="5" w:firstLine="494"/>
        <w:jc w:val="center"/>
        <w:rPr>
          <w:sz w:val="16"/>
        </w:rPr>
      </w:pPr>
      <w:r>
        <w:rPr>
          <w:sz w:val="16"/>
        </w:rPr>
        <w:t xml:space="preserve"> </w:t>
      </w:r>
    </w:p>
    <w:p w:rsidR="00370507" w:rsidRDefault="00370507" w:rsidP="00370507"/>
    <w:p w:rsidR="00B94DDC" w:rsidRPr="007310F3" w:rsidRDefault="00370507" w:rsidP="00370507">
      <w:pPr>
        <w:rPr>
          <w:szCs w:val="24"/>
        </w:rPr>
      </w:pPr>
      <w:r w:rsidRPr="007310F3">
        <w:rPr>
          <w:szCs w:val="24"/>
        </w:rPr>
        <w:t xml:space="preserve">Председатель Комиссии </w:t>
      </w:r>
    </w:p>
    <w:p w:rsidR="00370507" w:rsidRPr="007310F3" w:rsidRDefault="00370507" w:rsidP="00370507">
      <w:pPr>
        <w:rPr>
          <w:szCs w:val="24"/>
        </w:rPr>
      </w:pPr>
      <w:r w:rsidRPr="007310F3">
        <w:rPr>
          <w:szCs w:val="24"/>
        </w:rPr>
        <w:t>по установлению стажа муниципальной службы</w:t>
      </w:r>
    </w:p>
    <w:p w:rsidR="00370507" w:rsidRPr="007310F3" w:rsidRDefault="00370507" w:rsidP="00370507">
      <w:pPr>
        <w:rPr>
          <w:szCs w:val="24"/>
        </w:rPr>
      </w:pPr>
      <w:r w:rsidRPr="007310F3">
        <w:rPr>
          <w:szCs w:val="24"/>
        </w:rPr>
        <w:t>для выплаты надбавок и пенсии за выслугу лет</w:t>
      </w:r>
    </w:p>
    <w:p w:rsidR="00D809C2" w:rsidRPr="007310F3" w:rsidRDefault="00370507" w:rsidP="00D809C2">
      <w:pPr>
        <w:shd w:val="clear" w:color="auto" w:fill="FFFFFF"/>
        <w:ind w:right="10"/>
        <w:rPr>
          <w:szCs w:val="24"/>
        </w:rPr>
      </w:pPr>
      <w:r w:rsidRPr="007310F3">
        <w:rPr>
          <w:szCs w:val="24"/>
        </w:rPr>
        <w:t xml:space="preserve">муниципальным служащим </w:t>
      </w:r>
      <w:r w:rsidR="002978C8" w:rsidRPr="007310F3">
        <w:rPr>
          <w:szCs w:val="24"/>
        </w:rPr>
        <w:t>Теченского</w:t>
      </w:r>
      <w:r w:rsidR="002978C8" w:rsidRPr="007310F3">
        <w:rPr>
          <w:color w:val="000000"/>
          <w:szCs w:val="24"/>
        </w:rPr>
        <w:t xml:space="preserve"> </w:t>
      </w:r>
    </w:p>
    <w:p w:rsidR="00370507" w:rsidRDefault="00D809C2" w:rsidP="00D809C2">
      <w:r w:rsidRPr="007310F3">
        <w:rPr>
          <w:szCs w:val="24"/>
        </w:rPr>
        <w:t>сельского поселения</w:t>
      </w:r>
      <w:r w:rsidR="00370507" w:rsidRPr="007310F3">
        <w:rPr>
          <w:szCs w:val="24"/>
        </w:rPr>
        <w:tab/>
      </w:r>
      <w:r w:rsidR="00370507" w:rsidRPr="007310F3">
        <w:rPr>
          <w:szCs w:val="24"/>
        </w:rPr>
        <w:tab/>
      </w:r>
      <w:r w:rsidR="00370507">
        <w:t>_____________</w:t>
      </w:r>
      <w:r w:rsidR="00370507">
        <w:tab/>
      </w:r>
      <w:r w:rsidR="00370507">
        <w:tab/>
        <w:t>___________________</w:t>
      </w:r>
    </w:p>
    <w:p w:rsidR="00370507" w:rsidRDefault="00754FF7" w:rsidP="0037050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="00370507">
        <w:rPr>
          <w:sz w:val="16"/>
        </w:rPr>
        <w:t xml:space="preserve">  (подпись)</w:t>
      </w:r>
      <w:r w:rsidR="00370507">
        <w:rPr>
          <w:sz w:val="16"/>
        </w:rPr>
        <w:tab/>
      </w:r>
      <w:r w:rsidR="00370507">
        <w:rPr>
          <w:sz w:val="16"/>
        </w:rPr>
        <w:tab/>
      </w:r>
      <w:r w:rsidR="00370507">
        <w:rPr>
          <w:sz w:val="16"/>
        </w:rPr>
        <w:tab/>
      </w:r>
      <w:r w:rsidR="00370507">
        <w:rPr>
          <w:sz w:val="16"/>
        </w:rPr>
        <w:tab/>
        <w:t xml:space="preserve">     (ФИО)</w:t>
      </w:r>
    </w:p>
    <w:p w:rsidR="00370507" w:rsidRDefault="00370507" w:rsidP="00370507">
      <w:pPr>
        <w:rPr>
          <w:sz w:val="16"/>
        </w:rPr>
      </w:pPr>
    </w:p>
    <w:p w:rsidR="00370507" w:rsidRPr="00D033A9" w:rsidRDefault="00D033A9" w:rsidP="0037050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>.</w:t>
      </w:r>
    </w:p>
    <w:p w:rsidR="00370507" w:rsidRDefault="00370507" w:rsidP="00370507"/>
    <w:p w:rsidR="00D033A9" w:rsidRDefault="00D033A9" w:rsidP="00370507"/>
    <w:p w:rsidR="00D033A9" w:rsidRDefault="00D033A9" w:rsidP="00370507"/>
    <w:p w:rsidR="00370507" w:rsidRDefault="00370507" w:rsidP="00370507">
      <w:r>
        <w:t xml:space="preserve">Дата выдачи </w:t>
      </w:r>
      <w:r>
        <w:tab/>
      </w:r>
      <w:r w:rsidR="00911DF4">
        <w:tab/>
      </w:r>
      <w:r w:rsidR="00911DF4">
        <w:tab/>
        <w:t>__________________________ 20___</w:t>
      </w:r>
      <w:r>
        <w:t xml:space="preserve">   г.</w:t>
      </w:r>
    </w:p>
    <w:p w:rsidR="00D800AF" w:rsidRPr="007310F3" w:rsidRDefault="00D800AF">
      <w:pPr>
        <w:pageBreakBefore/>
        <w:jc w:val="right"/>
        <w:rPr>
          <w:sz w:val="20"/>
        </w:rPr>
      </w:pPr>
      <w:r w:rsidRPr="007310F3">
        <w:rPr>
          <w:sz w:val="20"/>
        </w:rPr>
        <w:lastRenderedPageBreak/>
        <w:t>Приложение №3</w:t>
      </w:r>
    </w:p>
    <w:p w:rsidR="00010DBB" w:rsidRPr="007310F3" w:rsidRDefault="00010DBB" w:rsidP="00010DBB">
      <w:pPr>
        <w:shd w:val="clear" w:color="auto" w:fill="FFFFFF"/>
        <w:ind w:right="10"/>
        <w:jc w:val="right"/>
        <w:rPr>
          <w:sz w:val="20"/>
        </w:rPr>
      </w:pPr>
      <w:r w:rsidRPr="007310F3">
        <w:rPr>
          <w:sz w:val="20"/>
        </w:rPr>
        <w:t>к Положению о назначении и выплате</w:t>
      </w:r>
    </w:p>
    <w:p w:rsidR="00010DBB" w:rsidRPr="007310F3" w:rsidRDefault="00010DBB" w:rsidP="00010DBB">
      <w:pPr>
        <w:shd w:val="clear" w:color="auto" w:fill="FFFFFF"/>
        <w:ind w:right="10"/>
        <w:jc w:val="right"/>
        <w:rPr>
          <w:sz w:val="20"/>
        </w:rPr>
      </w:pPr>
      <w:r w:rsidRPr="007310F3">
        <w:rPr>
          <w:sz w:val="20"/>
        </w:rPr>
        <w:t xml:space="preserve"> ежемесячной доплаты к страховой </w:t>
      </w:r>
      <w:r w:rsidR="001A2A01" w:rsidRPr="007310F3">
        <w:rPr>
          <w:sz w:val="20"/>
        </w:rPr>
        <w:t xml:space="preserve">(трудовой) </w:t>
      </w:r>
      <w:r w:rsidRPr="007310F3">
        <w:rPr>
          <w:sz w:val="20"/>
        </w:rPr>
        <w:t xml:space="preserve">пенсии  </w:t>
      </w:r>
    </w:p>
    <w:p w:rsidR="00010DBB" w:rsidRPr="007310F3" w:rsidRDefault="00010DBB" w:rsidP="00010DBB">
      <w:pPr>
        <w:shd w:val="clear" w:color="auto" w:fill="FFFFFF"/>
        <w:ind w:right="10"/>
        <w:jc w:val="right"/>
        <w:rPr>
          <w:sz w:val="20"/>
        </w:rPr>
      </w:pPr>
      <w:r w:rsidRPr="007310F3">
        <w:rPr>
          <w:sz w:val="20"/>
        </w:rPr>
        <w:t xml:space="preserve">лицам, осуществлявшим полномочия </w:t>
      </w:r>
    </w:p>
    <w:p w:rsidR="00010DBB" w:rsidRPr="007310F3" w:rsidRDefault="00010DBB" w:rsidP="00010DBB">
      <w:pPr>
        <w:shd w:val="clear" w:color="auto" w:fill="FFFFFF"/>
        <w:ind w:right="10"/>
        <w:jc w:val="right"/>
        <w:rPr>
          <w:sz w:val="20"/>
        </w:rPr>
      </w:pPr>
      <w:r w:rsidRPr="007310F3">
        <w:rPr>
          <w:sz w:val="20"/>
        </w:rPr>
        <w:t xml:space="preserve">выборного должностного лица местного </w:t>
      </w:r>
    </w:p>
    <w:p w:rsidR="00D809C2" w:rsidRPr="007310F3" w:rsidRDefault="00010DBB" w:rsidP="00D809C2">
      <w:pPr>
        <w:shd w:val="clear" w:color="auto" w:fill="FFFFFF"/>
        <w:ind w:right="10"/>
        <w:jc w:val="right"/>
        <w:rPr>
          <w:sz w:val="20"/>
        </w:rPr>
      </w:pPr>
      <w:r w:rsidRPr="007310F3">
        <w:rPr>
          <w:sz w:val="20"/>
        </w:rPr>
        <w:t xml:space="preserve">самоуправления </w:t>
      </w:r>
      <w:r w:rsidR="002978C8" w:rsidRPr="007310F3">
        <w:rPr>
          <w:sz w:val="20"/>
        </w:rPr>
        <w:t>Теченского</w:t>
      </w:r>
      <w:r w:rsidR="002978C8" w:rsidRPr="007310F3">
        <w:rPr>
          <w:color w:val="000000"/>
          <w:sz w:val="20"/>
        </w:rPr>
        <w:t xml:space="preserve"> </w:t>
      </w:r>
    </w:p>
    <w:p w:rsidR="00010DBB" w:rsidRPr="007310F3" w:rsidRDefault="00D809C2" w:rsidP="00D809C2">
      <w:pPr>
        <w:shd w:val="clear" w:color="auto" w:fill="FFFFFF"/>
        <w:ind w:right="10"/>
        <w:jc w:val="right"/>
        <w:rPr>
          <w:sz w:val="20"/>
        </w:rPr>
      </w:pPr>
      <w:r w:rsidRPr="007310F3">
        <w:rPr>
          <w:sz w:val="20"/>
        </w:rPr>
        <w:t xml:space="preserve">сельского поселения </w:t>
      </w:r>
      <w:r w:rsidR="00010DBB" w:rsidRPr="007310F3">
        <w:rPr>
          <w:sz w:val="20"/>
        </w:rPr>
        <w:t>на постоянной основе</w:t>
      </w:r>
    </w:p>
    <w:p w:rsidR="00010DBB" w:rsidRPr="007310F3" w:rsidRDefault="00444730" w:rsidP="00444730">
      <w:pPr>
        <w:ind w:left="4956"/>
        <w:jc w:val="right"/>
        <w:rPr>
          <w:sz w:val="20"/>
        </w:rPr>
      </w:pPr>
      <w:r w:rsidRPr="007310F3">
        <w:rPr>
          <w:sz w:val="20"/>
        </w:rPr>
        <w:t>от «</w:t>
      </w:r>
      <w:r w:rsidR="00B94DDC" w:rsidRPr="007310F3">
        <w:rPr>
          <w:sz w:val="20"/>
          <w:u w:val="single"/>
        </w:rPr>
        <w:t xml:space="preserve">  </w:t>
      </w:r>
      <w:r w:rsidRPr="007310F3">
        <w:rPr>
          <w:sz w:val="20"/>
        </w:rPr>
        <w:t xml:space="preserve">» </w:t>
      </w:r>
      <w:r w:rsidR="00B94DDC" w:rsidRPr="007310F3">
        <w:rPr>
          <w:sz w:val="20"/>
          <w:u w:val="single"/>
        </w:rPr>
        <w:t xml:space="preserve">             </w:t>
      </w:r>
      <w:r w:rsidRPr="007310F3">
        <w:rPr>
          <w:sz w:val="20"/>
        </w:rPr>
        <w:t xml:space="preserve"> 201</w:t>
      </w:r>
      <w:r w:rsidR="00B94DDC" w:rsidRPr="007310F3">
        <w:rPr>
          <w:sz w:val="20"/>
        </w:rPr>
        <w:t>6</w:t>
      </w:r>
      <w:r w:rsidRPr="007310F3">
        <w:rPr>
          <w:sz w:val="20"/>
        </w:rPr>
        <w:t>г. №</w:t>
      </w:r>
      <w:r w:rsidR="00B94DDC" w:rsidRPr="007310F3">
        <w:rPr>
          <w:sz w:val="20"/>
        </w:rPr>
        <w:t>__</w:t>
      </w:r>
    </w:p>
    <w:p w:rsidR="00D800AF" w:rsidRPr="007310F3" w:rsidRDefault="00010DBB" w:rsidP="00730769">
      <w:pPr>
        <w:jc w:val="center"/>
        <w:rPr>
          <w:szCs w:val="24"/>
        </w:rPr>
      </w:pPr>
      <w:r w:rsidRPr="007310F3">
        <w:rPr>
          <w:szCs w:val="24"/>
        </w:rPr>
        <w:t>С</w:t>
      </w:r>
      <w:r w:rsidR="00D800AF" w:rsidRPr="007310F3">
        <w:rPr>
          <w:szCs w:val="24"/>
        </w:rPr>
        <w:t xml:space="preserve"> </w:t>
      </w:r>
      <w:proofErr w:type="gramStart"/>
      <w:r w:rsidR="00D800AF" w:rsidRPr="007310F3">
        <w:rPr>
          <w:szCs w:val="24"/>
        </w:rPr>
        <w:t>П</w:t>
      </w:r>
      <w:proofErr w:type="gramEnd"/>
      <w:r w:rsidR="00D800AF" w:rsidRPr="007310F3">
        <w:rPr>
          <w:szCs w:val="24"/>
        </w:rPr>
        <w:t xml:space="preserve"> Р А В К А</w:t>
      </w:r>
    </w:p>
    <w:p w:rsidR="00B94DDC" w:rsidRPr="007310F3" w:rsidRDefault="00D800AF" w:rsidP="00730769">
      <w:pPr>
        <w:jc w:val="center"/>
        <w:rPr>
          <w:szCs w:val="24"/>
        </w:rPr>
      </w:pPr>
      <w:r w:rsidRPr="007310F3">
        <w:rPr>
          <w:szCs w:val="24"/>
        </w:rPr>
        <w:t xml:space="preserve">о периодах </w:t>
      </w:r>
      <w:r w:rsidR="007A491D" w:rsidRPr="007310F3">
        <w:rPr>
          <w:szCs w:val="24"/>
        </w:rPr>
        <w:t xml:space="preserve">осуществления полномочий </w:t>
      </w:r>
      <w:r w:rsidR="00B94DDC" w:rsidRPr="007310F3">
        <w:rPr>
          <w:szCs w:val="24"/>
        </w:rPr>
        <w:t>Г</w:t>
      </w:r>
      <w:r w:rsidR="007A491D" w:rsidRPr="007310F3">
        <w:rPr>
          <w:szCs w:val="24"/>
        </w:rPr>
        <w:t xml:space="preserve">лавы </w:t>
      </w:r>
      <w:r w:rsidR="002978C8" w:rsidRPr="007310F3">
        <w:rPr>
          <w:szCs w:val="24"/>
        </w:rPr>
        <w:t>Теченского</w:t>
      </w:r>
      <w:r w:rsidR="002978C8" w:rsidRPr="007310F3">
        <w:rPr>
          <w:color w:val="000000"/>
          <w:szCs w:val="24"/>
        </w:rPr>
        <w:t xml:space="preserve"> </w:t>
      </w:r>
      <w:r w:rsidR="00E55768" w:rsidRPr="007310F3">
        <w:rPr>
          <w:szCs w:val="24"/>
        </w:rPr>
        <w:t xml:space="preserve">сельского </w:t>
      </w:r>
    </w:p>
    <w:p w:rsidR="00B94DDC" w:rsidRPr="007310F3" w:rsidRDefault="00E55768" w:rsidP="00730769">
      <w:pPr>
        <w:jc w:val="center"/>
        <w:rPr>
          <w:szCs w:val="24"/>
        </w:rPr>
      </w:pPr>
      <w:r w:rsidRPr="007310F3">
        <w:rPr>
          <w:szCs w:val="24"/>
        </w:rPr>
        <w:t>поселения</w:t>
      </w:r>
      <w:r w:rsidR="00730769" w:rsidRPr="007310F3">
        <w:rPr>
          <w:szCs w:val="24"/>
        </w:rPr>
        <w:t xml:space="preserve"> </w:t>
      </w:r>
      <w:r w:rsidR="00916162" w:rsidRPr="007310F3">
        <w:rPr>
          <w:szCs w:val="24"/>
        </w:rPr>
        <w:t>на постоянной основе</w:t>
      </w:r>
      <w:r w:rsidR="009E4C92" w:rsidRPr="007310F3">
        <w:rPr>
          <w:szCs w:val="24"/>
        </w:rPr>
        <w:t>,</w:t>
      </w:r>
      <w:r w:rsidR="00D800AF" w:rsidRPr="007310F3">
        <w:rPr>
          <w:szCs w:val="24"/>
        </w:rPr>
        <w:t xml:space="preserve"> </w:t>
      </w:r>
      <w:proofErr w:type="gramStart"/>
      <w:r w:rsidR="00D800AF" w:rsidRPr="007310F3">
        <w:rPr>
          <w:szCs w:val="24"/>
        </w:rPr>
        <w:t>учитываемых</w:t>
      </w:r>
      <w:proofErr w:type="gramEnd"/>
      <w:r w:rsidR="00D800AF" w:rsidRPr="007310F3">
        <w:rPr>
          <w:szCs w:val="24"/>
        </w:rPr>
        <w:t xml:space="preserve"> при исчислении</w:t>
      </w:r>
      <w:r w:rsidR="009E4C92" w:rsidRPr="007310F3">
        <w:rPr>
          <w:szCs w:val="24"/>
        </w:rPr>
        <w:t xml:space="preserve"> ежемесячной доплаты </w:t>
      </w:r>
    </w:p>
    <w:p w:rsidR="00A32CE6" w:rsidRPr="007310F3" w:rsidRDefault="009E4C92" w:rsidP="00730769">
      <w:pPr>
        <w:jc w:val="center"/>
        <w:rPr>
          <w:szCs w:val="24"/>
        </w:rPr>
      </w:pPr>
      <w:r w:rsidRPr="007310F3">
        <w:rPr>
          <w:szCs w:val="24"/>
        </w:rPr>
        <w:t>к трудовой пенсии</w:t>
      </w:r>
    </w:p>
    <w:p w:rsidR="009E4C92" w:rsidRDefault="00D800AF" w:rsidP="00730769">
      <w:pPr>
        <w:jc w:val="center"/>
      </w:pPr>
      <w:r>
        <w:t>____________________________________________</w:t>
      </w:r>
      <w:r w:rsidR="009E4C92">
        <w:t>_________________</w:t>
      </w:r>
      <w:r w:rsidR="003506B2">
        <w:t>______________</w:t>
      </w:r>
      <w:r w:rsidR="00A32CE6">
        <w:t>_</w:t>
      </w:r>
    </w:p>
    <w:p w:rsidR="00D800AF" w:rsidRDefault="00A32CE6" w:rsidP="009E4C92">
      <w:pPr>
        <w:jc w:val="both"/>
        <w:rPr>
          <w:sz w:val="16"/>
        </w:rPr>
      </w:pPr>
      <w:r>
        <w:t xml:space="preserve">   </w:t>
      </w:r>
      <w:r w:rsidR="009E4C92">
        <w:t>____________________________________________________________________________</w:t>
      </w:r>
      <w:r w:rsidR="00D800AF">
        <w:rPr>
          <w:sz w:val="16"/>
        </w:rPr>
        <w:tab/>
      </w:r>
      <w:r>
        <w:rPr>
          <w:sz w:val="16"/>
        </w:rPr>
        <w:t xml:space="preserve">  </w:t>
      </w:r>
      <w:r w:rsidR="00D800AF">
        <w:rPr>
          <w:sz w:val="16"/>
        </w:rPr>
        <w:tab/>
      </w:r>
      <w:r w:rsidR="00D800AF">
        <w:rPr>
          <w:sz w:val="16"/>
        </w:rPr>
        <w:tab/>
      </w:r>
      <w:r w:rsidR="00D800AF">
        <w:rPr>
          <w:sz w:val="16"/>
        </w:rPr>
        <w:tab/>
      </w:r>
      <w:r w:rsidR="00D800AF">
        <w:rPr>
          <w:sz w:val="16"/>
        </w:rPr>
        <w:tab/>
        <w:t>(ФИО)</w:t>
      </w:r>
    </w:p>
    <w:p w:rsidR="00D800AF" w:rsidRDefault="00D800AF"/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1007"/>
        <w:gridCol w:w="992"/>
        <w:gridCol w:w="882"/>
        <w:gridCol w:w="804"/>
        <w:gridCol w:w="3559"/>
        <w:gridCol w:w="1843"/>
      </w:tblGrid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Pr="007310F3" w:rsidRDefault="008A72CE" w:rsidP="00155D68">
            <w:pPr>
              <w:snapToGrid w:val="0"/>
              <w:ind w:left="-30" w:right="-123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№</w:t>
            </w:r>
            <w:r w:rsidR="00155D68" w:rsidRPr="007310F3">
              <w:rPr>
                <w:szCs w:val="24"/>
              </w:rPr>
              <w:t xml:space="preserve">№ </w:t>
            </w:r>
            <w:proofErr w:type="gramStart"/>
            <w:r w:rsidR="00155D68" w:rsidRPr="007310F3">
              <w:rPr>
                <w:szCs w:val="24"/>
              </w:rPr>
              <w:t>п</w:t>
            </w:r>
            <w:proofErr w:type="gramEnd"/>
            <w:r w:rsidR="00155D68" w:rsidRPr="007310F3">
              <w:rPr>
                <w:szCs w:val="24"/>
              </w:rPr>
              <w:t>/п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Pr="007310F3" w:rsidRDefault="008A72CE" w:rsidP="00155D68">
            <w:pPr>
              <w:snapToGrid w:val="0"/>
              <w:ind w:left="-93" w:right="-108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№ записи в трудовой книжке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Pr="007310F3" w:rsidRDefault="008A72CE" w:rsidP="00155D68">
            <w:pPr>
              <w:snapToGrid w:val="0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Дата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Pr="007310F3" w:rsidRDefault="008A72CE" w:rsidP="002978C8">
            <w:pPr>
              <w:snapToGrid w:val="0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Наименование</w:t>
            </w:r>
            <w:r w:rsidR="00155D68" w:rsidRPr="007310F3">
              <w:rPr>
                <w:szCs w:val="24"/>
              </w:rPr>
              <w:t xml:space="preserve"> </w:t>
            </w:r>
            <w:r w:rsidRPr="007310F3">
              <w:rPr>
                <w:szCs w:val="24"/>
              </w:rPr>
              <w:t xml:space="preserve">ОМС </w:t>
            </w:r>
            <w:r w:rsidR="002978C8" w:rsidRPr="007310F3">
              <w:rPr>
                <w:szCs w:val="24"/>
              </w:rPr>
              <w:t>Теченского</w:t>
            </w:r>
            <w:r w:rsidR="00E55768" w:rsidRPr="007310F3">
              <w:rPr>
                <w:szCs w:val="24"/>
              </w:rPr>
              <w:t xml:space="preserve"> сельского поселения</w:t>
            </w:r>
            <w:r w:rsidR="00484C1D" w:rsidRPr="007310F3">
              <w:rPr>
                <w:szCs w:val="24"/>
              </w:rPr>
              <w:t>, 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4C1D" w:rsidRPr="007310F3" w:rsidRDefault="00484C1D" w:rsidP="00155D68">
            <w:pPr>
              <w:snapToGrid w:val="0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Количество сроков</w:t>
            </w:r>
          </w:p>
          <w:p w:rsidR="00484C1D" w:rsidRPr="007310F3" w:rsidRDefault="00484C1D" w:rsidP="00155D68">
            <w:pPr>
              <w:snapToGrid w:val="0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(созыва)</w:t>
            </w:r>
          </w:p>
          <w:p w:rsidR="00484C1D" w:rsidRPr="007310F3" w:rsidRDefault="00484C1D" w:rsidP="00155D68">
            <w:pPr>
              <w:snapToGrid w:val="0"/>
              <w:jc w:val="center"/>
              <w:rPr>
                <w:szCs w:val="24"/>
              </w:rPr>
            </w:pPr>
            <w:r w:rsidRPr="007310F3">
              <w:rPr>
                <w:szCs w:val="24"/>
              </w:rPr>
              <w:t>осуществления полномочий</w:t>
            </w: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  <w:tr w:rsidR="008A72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CE" w:rsidRDefault="008A72CE" w:rsidP="00155D68">
            <w:pPr>
              <w:snapToGrid w:val="0"/>
              <w:jc w:val="center"/>
            </w:pPr>
          </w:p>
        </w:tc>
      </w:tr>
    </w:tbl>
    <w:p w:rsidR="00D800AF" w:rsidRDefault="00D800AF">
      <w:pPr>
        <w:jc w:val="center"/>
      </w:pPr>
    </w:p>
    <w:p w:rsidR="00D800AF" w:rsidRPr="007310F3" w:rsidRDefault="00D800AF" w:rsidP="00F64372">
      <w:pPr>
        <w:jc w:val="both"/>
        <w:rPr>
          <w:szCs w:val="24"/>
        </w:rPr>
      </w:pPr>
      <w:r w:rsidRPr="007310F3">
        <w:rPr>
          <w:szCs w:val="24"/>
        </w:rPr>
        <w:t>Основание: решение (протокол) Комиссии</w:t>
      </w:r>
      <w:r w:rsidR="00730769" w:rsidRPr="007310F3">
        <w:rPr>
          <w:szCs w:val="24"/>
        </w:rPr>
        <w:t xml:space="preserve"> </w:t>
      </w:r>
      <w:r w:rsidR="00730769" w:rsidRPr="007310F3">
        <w:rPr>
          <w:color w:val="000000"/>
          <w:spacing w:val="-5"/>
          <w:szCs w:val="24"/>
        </w:rPr>
        <w:t xml:space="preserve">по </w:t>
      </w:r>
      <w:r w:rsidR="00730769" w:rsidRPr="007310F3">
        <w:rPr>
          <w:szCs w:val="24"/>
        </w:rPr>
        <w:t xml:space="preserve">установлению стажа муниципальной службы для выплаты надбавок и пенсий за выслугу лет муниципальным служащим </w:t>
      </w:r>
      <w:r w:rsidR="002978C8" w:rsidRPr="007310F3">
        <w:rPr>
          <w:szCs w:val="24"/>
        </w:rPr>
        <w:t>Теченского</w:t>
      </w:r>
      <w:r w:rsidR="002978C8" w:rsidRPr="007310F3">
        <w:rPr>
          <w:color w:val="000000"/>
          <w:szCs w:val="24"/>
        </w:rPr>
        <w:t xml:space="preserve"> </w:t>
      </w:r>
      <w:r w:rsidR="00E55768" w:rsidRPr="007310F3">
        <w:rPr>
          <w:szCs w:val="24"/>
        </w:rPr>
        <w:t>сельского поселения</w:t>
      </w:r>
      <w:r w:rsidR="00730769" w:rsidRPr="007310F3">
        <w:rPr>
          <w:szCs w:val="24"/>
        </w:rPr>
        <w:t xml:space="preserve">, </w:t>
      </w:r>
      <w:r w:rsidRPr="007310F3">
        <w:rPr>
          <w:szCs w:val="24"/>
        </w:rPr>
        <w:t>дающего</w:t>
      </w:r>
      <w:r w:rsidR="00F64372" w:rsidRPr="007310F3">
        <w:rPr>
          <w:szCs w:val="24"/>
        </w:rPr>
        <w:t xml:space="preserve"> право на назначение ежемесячной доплаты</w:t>
      </w:r>
      <w:r w:rsidRPr="007310F3">
        <w:rPr>
          <w:szCs w:val="24"/>
        </w:rPr>
        <w:t xml:space="preserve"> к </w:t>
      </w:r>
      <w:r w:rsidR="00484C1D" w:rsidRPr="007310F3">
        <w:rPr>
          <w:szCs w:val="24"/>
        </w:rPr>
        <w:t>страховой</w:t>
      </w:r>
      <w:r w:rsidR="001A2A01" w:rsidRPr="007310F3">
        <w:rPr>
          <w:szCs w:val="24"/>
        </w:rPr>
        <w:t xml:space="preserve"> (трудовой)</w:t>
      </w:r>
      <w:r w:rsidRPr="007310F3">
        <w:rPr>
          <w:szCs w:val="24"/>
        </w:rPr>
        <w:t xml:space="preserve"> пенс</w:t>
      </w:r>
      <w:r w:rsidR="00916162" w:rsidRPr="007310F3">
        <w:rPr>
          <w:szCs w:val="24"/>
        </w:rPr>
        <w:t>ии, от _____________________ 20</w:t>
      </w:r>
      <w:r w:rsidR="00911DF4" w:rsidRPr="007310F3">
        <w:rPr>
          <w:szCs w:val="24"/>
        </w:rPr>
        <w:t>____</w:t>
      </w:r>
      <w:r w:rsidRPr="007310F3">
        <w:rPr>
          <w:szCs w:val="24"/>
        </w:rPr>
        <w:t xml:space="preserve">   г. №___________.</w:t>
      </w:r>
    </w:p>
    <w:p w:rsidR="00D800AF" w:rsidRDefault="00D800AF" w:rsidP="00F64372">
      <w:pPr>
        <w:jc w:val="both"/>
      </w:pPr>
    </w:p>
    <w:p w:rsidR="00D800AF" w:rsidRDefault="00D800AF"/>
    <w:p w:rsidR="00B94DDC" w:rsidRPr="007310F3" w:rsidRDefault="00370507" w:rsidP="00370507">
      <w:pPr>
        <w:rPr>
          <w:szCs w:val="24"/>
        </w:rPr>
      </w:pPr>
      <w:r w:rsidRPr="007310F3">
        <w:rPr>
          <w:szCs w:val="24"/>
        </w:rPr>
        <w:t xml:space="preserve">Председатель Комиссии </w:t>
      </w:r>
    </w:p>
    <w:p w:rsidR="00370507" w:rsidRPr="007310F3" w:rsidRDefault="00370507" w:rsidP="00370507">
      <w:pPr>
        <w:rPr>
          <w:szCs w:val="24"/>
        </w:rPr>
      </w:pPr>
      <w:r w:rsidRPr="007310F3">
        <w:rPr>
          <w:szCs w:val="24"/>
        </w:rPr>
        <w:t>по установлению стажа муниципальной службы</w:t>
      </w:r>
    </w:p>
    <w:p w:rsidR="00370507" w:rsidRPr="007310F3" w:rsidRDefault="00370507" w:rsidP="00370507">
      <w:pPr>
        <w:rPr>
          <w:szCs w:val="24"/>
        </w:rPr>
      </w:pPr>
      <w:r w:rsidRPr="007310F3">
        <w:rPr>
          <w:szCs w:val="24"/>
        </w:rPr>
        <w:t>для выплаты надбавок и пенсии за выслугу лет</w:t>
      </w:r>
    </w:p>
    <w:p w:rsidR="00D809C2" w:rsidRPr="007310F3" w:rsidRDefault="00370507" w:rsidP="00D809C2">
      <w:pPr>
        <w:shd w:val="clear" w:color="auto" w:fill="FFFFFF"/>
        <w:ind w:right="10"/>
        <w:rPr>
          <w:szCs w:val="24"/>
        </w:rPr>
      </w:pPr>
      <w:r w:rsidRPr="007310F3">
        <w:rPr>
          <w:szCs w:val="24"/>
        </w:rPr>
        <w:t xml:space="preserve">муниципальным служащим </w:t>
      </w:r>
      <w:r w:rsidR="002978C8" w:rsidRPr="007310F3">
        <w:rPr>
          <w:szCs w:val="24"/>
        </w:rPr>
        <w:t>Теченского</w:t>
      </w:r>
      <w:r w:rsidR="002978C8" w:rsidRPr="007310F3">
        <w:rPr>
          <w:color w:val="000000"/>
          <w:szCs w:val="24"/>
        </w:rPr>
        <w:t xml:space="preserve"> </w:t>
      </w:r>
    </w:p>
    <w:p w:rsidR="00370507" w:rsidRDefault="00D809C2" w:rsidP="00D809C2">
      <w:r w:rsidRPr="007310F3">
        <w:rPr>
          <w:szCs w:val="24"/>
        </w:rPr>
        <w:t>сельского поселения</w:t>
      </w:r>
      <w:r w:rsidR="00370507">
        <w:tab/>
      </w:r>
      <w:r w:rsidR="00370507">
        <w:tab/>
        <w:t>_____________</w:t>
      </w:r>
      <w:r w:rsidR="00370507">
        <w:tab/>
      </w:r>
      <w:r w:rsidR="00370507">
        <w:tab/>
        <w:t>___________________</w:t>
      </w:r>
    </w:p>
    <w:p w:rsidR="00370507" w:rsidRDefault="00370507" w:rsidP="0037050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="00754FF7">
        <w:rPr>
          <w:sz w:val="16"/>
        </w:rPr>
        <w:t xml:space="preserve">   (подпись)</w:t>
      </w:r>
      <w:r w:rsidR="00754FF7">
        <w:rPr>
          <w:sz w:val="16"/>
        </w:rPr>
        <w:tab/>
      </w:r>
      <w:r w:rsidR="00754FF7">
        <w:rPr>
          <w:sz w:val="16"/>
        </w:rPr>
        <w:tab/>
      </w:r>
      <w:r w:rsidR="00754FF7">
        <w:rPr>
          <w:sz w:val="16"/>
        </w:rPr>
        <w:tab/>
        <w:t xml:space="preserve">              </w:t>
      </w:r>
      <w:r>
        <w:rPr>
          <w:sz w:val="16"/>
        </w:rPr>
        <w:t>(ФИО)</w:t>
      </w:r>
    </w:p>
    <w:p w:rsidR="00370507" w:rsidRDefault="00370507" w:rsidP="00370507">
      <w:pPr>
        <w:rPr>
          <w:sz w:val="16"/>
        </w:rPr>
      </w:pPr>
    </w:p>
    <w:p w:rsidR="00370507" w:rsidRPr="00370507" w:rsidRDefault="00370507" w:rsidP="00370507">
      <w:pPr>
        <w:jc w:val="center"/>
        <w:rPr>
          <w:sz w:val="16"/>
          <w:szCs w:val="16"/>
        </w:rPr>
      </w:pPr>
      <w:r>
        <w:t xml:space="preserve">                         </w:t>
      </w:r>
      <w:proofErr w:type="spellStart"/>
      <w:r>
        <w:rPr>
          <w:sz w:val="16"/>
          <w:szCs w:val="16"/>
        </w:rPr>
        <w:t>м.п</w:t>
      </w:r>
      <w:proofErr w:type="spellEnd"/>
      <w:r>
        <w:rPr>
          <w:sz w:val="16"/>
          <w:szCs w:val="16"/>
        </w:rPr>
        <w:t>.</w:t>
      </w:r>
    </w:p>
    <w:p w:rsidR="00370507" w:rsidRDefault="00370507" w:rsidP="00370507">
      <w:pPr>
        <w:jc w:val="center"/>
        <w:rPr>
          <w:sz w:val="16"/>
        </w:rPr>
      </w:pPr>
    </w:p>
    <w:p w:rsidR="005A7400" w:rsidRDefault="00370507">
      <w:pPr>
        <w:rPr>
          <w:szCs w:val="24"/>
        </w:rPr>
      </w:pPr>
      <w:r>
        <w:rPr>
          <w:szCs w:val="24"/>
        </w:rPr>
        <w:t>Дата выдачи: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</w:t>
      </w:r>
      <w:r w:rsidR="001063AE">
        <w:rPr>
          <w:szCs w:val="24"/>
        </w:rPr>
        <w:t xml:space="preserve"> </w:t>
      </w:r>
      <w:r>
        <w:rPr>
          <w:szCs w:val="24"/>
        </w:rPr>
        <w:t>20</w:t>
      </w:r>
      <w:r w:rsidR="00911DF4">
        <w:rPr>
          <w:szCs w:val="24"/>
        </w:rPr>
        <w:t>____</w:t>
      </w:r>
    </w:p>
    <w:p w:rsidR="00911DF4" w:rsidRDefault="00911DF4">
      <w:pPr>
        <w:rPr>
          <w:szCs w:val="24"/>
        </w:rPr>
      </w:pPr>
    </w:p>
    <w:sectPr w:rsidR="00911DF4" w:rsidSect="009F1184">
      <w:footnotePr>
        <w:pos w:val="beneathText"/>
      </w:footnotePr>
      <w:pgSz w:w="11905" w:h="16837"/>
      <w:pgMar w:top="567" w:right="9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7F7E"/>
    <w:rsid w:val="00010DBB"/>
    <w:rsid w:val="00012FB0"/>
    <w:rsid w:val="00034631"/>
    <w:rsid w:val="00085370"/>
    <w:rsid w:val="000936C8"/>
    <w:rsid w:val="000A5309"/>
    <w:rsid w:val="000F52D9"/>
    <w:rsid w:val="001026E4"/>
    <w:rsid w:val="001063AE"/>
    <w:rsid w:val="00155D68"/>
    <w:rsid w:val="001608A6"/>
    <w:rsid w:val="00171822"/>
    <w:rsid w:val="00184125"/>
    <w:rsid w:val="001A2A01"/>
    <w:rsid w:val="001A5BE9"/>
    <w:rsid w:val="001E473D"/>
    <w:rsid w:val="00205793"/>
    <w:rsid w:val="00211E44"/>
    <w:rsid w:val="00217AF3"/>
    <w:rsid w:val="00234E5F"/>
    <w:rsid w:val="00254233"/>
    <w:rsid w:val="002978C8"/>
    <w:rsid w:val="002A6667"/>
    <w:rsid w:val="002B1A1E"/>
    <w:rsid w:val="002B66E3"/>
    <w:rsid w:val="002C18F5"/>
    <w:rsid w:val="003377EE"/>
    <w:rsid w:val="00347F29"/>
    <w:rsid w:val="003506B2"/>
    <w:rsid w:val="00370507"/>
    <w:rsid w:val="00375FED"/>
    <w:rsid w:val="003778BB"/>
    <w:rsid w:val="003967AC"/>
    <w:rsid w:val="00397662"/>
    <w:rsid w:val="003B12FF"/>
    <w:rsid w:val="003B19E7"/>
    <w:rsid w:val="0043121A"/>
    <w:rsid w:val="0044274A"/>
    <w:rsid w:val="00444730"/>
    <w:rsid w:val="00466C48"/>
    <w:rsid w:val="004848E9"/>
    <w:rsid w:val="00484C1D"/>
    <w:rsid w:val="00492EEE"/>
    <w:rsid w:val="004C5B1C"/>
    <w:rsid w:val="004D79FB"/>
    <w:rsid w:val="004F137C"/>
    <w:rsid w:val="00521927"/>
    <w:rsid w:val="00525EEE"/>
    <w:rsid w:val="005314F3"/>
    <w:rsid w:val="00531512"/>
    <w:rsid w:val="00545C86"/>
    <w:rsid w:val="005509C8"/>
    <w:rsid w:val="005515F8"/>
    <w:rsid w:val="005700C3"/>
    <w:rsid w:val="00572809"/>
    <w:rsid w:val="005A7400"/>
    <w:rsid w:val="005B20BC"/>
    <w:rsid w:val="005B50F1"/>
    <w:rsid w:val="005C4F26"/>
    <w:rsid w:val="005F1708"/>
    <w:rsid w:val="00610917"/>
    <w:rsid w:val="00610B29"/>
    <w:rsid w:val="00651061"/>
    <w:rsid w:val="006759AC"/>
    <w:rsid w:val="00694C18"/>
    <w:rsid w:val="006B6680"/>
    <w:rsid w:val="006C6801"/>
    <w:rsid w:val="007173E6"/>
    <w:rsid w:val="00726535"/>
    <w:rsid w:val="00727752"/>
    <w:rsid w:val="00730769"/>
    <w:rsid w:val="007310F3"/>
    <w:rsid w:val="007404F2"/>
    <w:rsid w:val="00754FF7"/>
    <w:rsid w:val="00762DAA"/>
    <w:rsid w:val="00796D3F"/>
    <w:rsid w:val="00797F7E"/>
    <w:rsid w:val="007A491D"/>
    <w:rsid w:val="007C6473"/>
    <w:rsid w:val="007D379B"/>
    <w:rsid w:val="007E63DC"/>
    <w:rsid w:val="0080225A"/>
    <w:rsid w:val="00855A32"/>
    <w:rsid w:val="00882CC9"/>
    <w:rsid w:val="008906CC"/>
    <w:rsid w:val="008A72CE"/>
    <w:rsid w:val="008D39E7"/>
    <w:rsid w:val="008D6DD4"/>
    <w:rsid w:val="008E7C00"/>
    <w:rsid w:val="008F53AC"/>
    <w:rsid w:val="00911DF4"/>
    <w:rsid w:val="00916162"/>
    <w:rsid w:val="009263DA"/>
    <w:rsid w:val="00944A23"/>
    <w:rsid w:val="00953110"/>
    <w:rsid w:val="00975802"/>
    <w:rsid w:val="00993BDB"/>
    <w:rsid w:val="009A7D62"/>
    <w:rsid w:val="009B27BE"/>
    <w:rsid w:val="009D16D4"/>
    <w:rsid w:val="009E4C92"/>
    <w:rsid w:val="009F1184"/>
    <w:rsid w:val="009F26F9"/>
    <w:rsid w:val="00A118F8"/>
    <w:rsid w:val="00A1640F"/>
    <w:rsid w:val="00A3205F"/>
    <w:rsid w:val="00A32CE6"/>
    <w:rsid w:val="00A4225C"/>
    <w:rsid w:val="00A93675"/>
    <w:rsid w:val="00AA1636"/>
    <w:rsid w:val="00AB4105"/>
    <w:rsid w:val="00AC6A19"/>
    <w:rsid w:val="00AD215A"/>
    <w:rsid w:val="00AD3EB0"/>
    <w:rsid w:val="00AD432C"/>
    <w:rsid w:val="00B11C22"/>
    <w:rsid w:val="00B169A9"/>
    <w:rsid w:val="00B20825"/>
    <w:rsid w:val="00B33E9D"/>
    <w:rsid w:val="00B36101"/>
    <w:rsid w:val="00B411EF"/>
    <w:rsid w:val="00B420EF"/>
    <w:rsid w:val="00B647B3"/>
    <w:rsid w:val="00B74AF3"/>
    <w:rsid w:val="00B84BF6"/>
    <w:rsid w:val="00B94DDC"/>
    <w:rsid w:val="00BA29DD"/>
    <w:rsid w:val="00BA7080"/>
    <w:rsid w:val="00BC163A"/>
    <w:rsid w:val="00BC3D1F"/>
    <w:rsid w:val="00BC542E"/>
    <w:rsid w:val="00BD5FEC"/>
    <w:rsid w:val="00BE5E92"/>
    <w:rsid w:val="00C267B8"/>
    <w:rsid w:val="00C314F0"/>
    <w:rsid w:val="00C60A96"/>
    <w:rsid w:val="00C66606"/>
    <w:rsid w:val="00C937C7"/>
    <w:rsid w:val="00CB3A20"/>
    <w:rsid w:val="00CB3DB3"/>
    <w:rsid w:val="00CB718A"/>
    <w:rsid w:val="00CC4EBA"/>
    <w:rsid w:val="00CD088C"/>
    <w:rsid w:val="00CF33CC"/>
    <w:rsid w:val="00D033A9"/>
    <w:rsid w:val="00D35444"/>
    <w:rsid w:val="00D510DB"/>
    <w:rsid w:val="00D61620"/>
    <w:rsid w:val="00D639F6"/>
    <w:rsid w:val="00D800AF"/>
    <w:rsid w:val="00D809C2"/>
    <w:rsid w:val="00D82C71"/>
    <w:rsid w:val="00DA45A0"/>
    <w:rsid w:val="00DD3282"/>
    <w:rsid w:val="00DF4298"/>
    <w:rsid w:val="00E00BC4"/>
    <w:rsid w:val="00E11D63"/>
    <w:rsid w:val="00E35154"/>
    <w:rsid w:val="00E55768"/>
    <w:rsid w:val="00EA3BFD"/>
    <w:rsid w:val="00EA3F12"/>
    <w:rsid w:val="00EB5D06"/>
    <w:rsid w:val="00EF2AC9"/>
    <w:rsid w:val="00F0641B"/>
    <w:rsid w:val="00F13606"/>
    <w:rsid w:val="00F20EDC"/>
    <w:rsid w:val="00F64372"/>
    <w:rsid w:val="00F771F7"/>
    <w:rsid w:val="00F77288"/>
    <w:rsid w:val="00F82E7F"/>
    <w:rsid w:val="00F9121D"/>
    <w:rsid w:val="00F96255"/>
    <w:rsid w:val="00FA4C62"/>
    <w:rsid w:val="00FD79D5"/>
    <w:rsid w:val="00FF010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C1D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797F7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eastAsia="ru-RU"/>
    </w:rPr>
  </w:style>
  <w:style w:type="paragraph" w:styleId="3">
    <w:name w:val="heading 3"/>
    <w:basedOn w:val="a"/>
    <w:next w:val="a"/>
    <w:qFormat/>
    <w:rsid w:val="007D3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Заголовок статьи"/>
    <w:basedOn w:val="a"/>
    <w:next w:val="a"/>
    <w:rsid w:val="00797F7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lang w:eastAsia="ru-RU"/>
    </w:rPr>
  </w:style>
  <w:style w:type="paragraph" w:customStyle="1" w:styleId="aa">
    <w:name w:val="Комментарий"/>
    <w:basedOn w:val="a"/>
    <w:next w:val="a"/>
    <w:rsid w:val="00797F7E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lang w:eastAsia="ru-RU"/>
    </w:rPr>
  </w:style>
  <w:style w:type="paragraph" w:customStyle="1" w:styleId="caaieiaie2">
    <w:name w:val="caaieiaie 2"/>
    <w:basedOn w:val="a"/>
    <w:next w:val="a"/>
    <w:rsid w:val="005A7400"/>
    <w:pPr>
      <w:keepNext/>
      <w:widowControl w:val="0"/>
      <w:suppressAutoHyphens w:val="0"/>
      <w:jc w:val="center"/>
    </w:pPr>
    <w:rPr>
      <w:b/>
      <w:sz w:val="40"/>
      <w:szCs w:val="24"/>
      <w:lang w:eastAsia="ru-RU"/>
    </w:rPr>
  </w:style>
  <w:style w:type="paragraph" w:styleId="ab">
    <w:name w:val="caption"/>
    <w:basedOn w:val="a"/>
    <w:next w:val="a"/>
    <w:qFormat/>
    <w:rsid w:val="005A7400"/>
    <w:pPr>
      <w:widowControl w:val="0"/>
      <w:suppressAutoHyphens w:val="0"/>
      <w:spacing w:before="120" w:after="120"/>
    </w:pPr>
    <w:rPr>
      <w:b/>
      <w:snapToGrid w:val="0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B74AF3"/>
    <w:pPr>
      <w:widowControl w:val="0"/>
      <w:spacing w:before="120" w:after="120"/>
    </w:pPr>
    <w:rPr>
      <w:b/>
      <w:sz w:val="20"/>
    </w:rPr>
  </w:style>
  <w:style w:type="paragraph" w:customStyle="1" w:styleId="ac">
    <w:name w:val="Знак Знак"/>
    <w:basedOn w:val="a"/>
    <w:rsid w:val="007D379B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d">
    <w:name w:val="Hyperlink"/>
    <w:basedOn w:val="a0"/>
    <w:rsid w:val="00160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08A6"/>
  </w:style>
  <w:style w:type="paragraph" w:customStyle="1" w:styleId="ae">
    <w:name w:val="Знак"/>
    <w:basedOn w:val="a"/>
    <w:rsid w:val="00BC3D1F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2978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header"/>
    <w:basedOn w:val="a"/>
    <w:link w:val="af0"/>
    <w:rsid w:val="00B11C22"/>
    <w:pPr>
      <w:tabs>
        <w:tab w:val="center" w:pos="4677"/>
        <w:tab w:val="right" w:pos="9355"/>
      </w:tabs>
      <w:suppressAutoHyphens w:val="0"/>
    </w:pPr>
    <w:rPr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B11C22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rsid w:val="007310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10F3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754FF7"/>
    <w:pPr>
      <w:suppressAutoHyphens w:val="0"/>
      <w:ind w:left="720"/>
      <w:contextualSpacing/>
    </w:pPr>
    <w:rPr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1E5B-9A31-4EA7-96BA-5E5FA134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11</cp:revision>
  <cp:lastPrinted>2016-11-28T09:15:00Z</cp:lastPrinted>
  <dcterms:created xsi:type="dcterms:W3CDTF">2016-09-23T03:22:00Z</dcterms:created>
  <dcterms:modified xsi:type="dcterms:W3CDTF">2016-11-28T09:16:00Z</dcterms:modified>
</cp:coreProperties>
</file>